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D53E" w14:textId="77777777" w:rsidR="00CE1540" w:rsidRPr="00D80524" w:rsidRDefault="00000000">
      <w:pPr>
        <w:pStyle w:val="htmlGeneratedanynoth1"/>
        <w:spacing w:before="30"/>
        <w:ind w:left="30" w:right="60"/>
        <w:jc w:val="center"/>
        <w:rPr>
          <w:sz w:val="21"/>
          <w:szCs w:val="21"/>
          <w:lang w:val="nl-NL"/>
        </w:rPr>
      </w:pPr>
      <w:r w:rsidRPr="00D80524">
        <w:rPr>
          <w:rStyle w:val="htmlGeneratedanynoth1Character"/>
          <w:b/>
          <w:bCs/>
          <w:color w:val="000000"/>
          <w:sz w:val="21"/>
          <w:szCs w:val="21"/>
          <w:lang w:val="nl-NL"/>
        </w:rPr>
        <w:t>ALGEMENE VOORWAARDEN </w:t>
      </w:r>
      <w:proofErr w:type="spellStart"/>
      <w:r w:rsidRPr="00D80524">
        <w:rPr>
          <w:rStyle w:val="htmlGeneratedanynoth1Character"/>
          <w:b/>
          <w:bCs/>
          <w:color w:val="000000"/>
          <w:sz w:val="21"/>
          <w:szCs w:val="21"/>
          <w:lang w:val="nl-NL"/>
        </w:rPr>
        <w:t>Kirolights</w:t>
      </w:r>
      <w:proofErr w:type="spellEnd"/>
    </w:p>
    <w:p w14:paraId="0593A3CA" w14:textId="77777777" w:rsidR="00CE1540" w:rsidRPr="00D80524" w:rsidRDefault="00000000">
      <w:pPr>
        <w:pStyle w:val="htmlGeneratedanynoth1"/>
        <w:ind w:left="30" w:right="60"/>
        <w:jc w:val="center"/>
        <w:rPr>
          <w:sz w:val="21"/>
          <w:szCs w:val="21"/>
          <w:lang w:val="nl-NL"/>
        </w:rPr>
      </w:pPr>
      <w:r w:rsidRPr="00D80524">
        <w:rPr>
          <w:rStyle w:val="htmlGeneratedanynoth1Character"/>
          <w:b/>
          <w:bCs/>
          <w:color w:val="000000"/>
          <w:sz w:val="21"/>
          <w:szCs w:val="21"/>
          <w:lang w:val="nl-NL"/>
        </w:rPr>
        <w:t>E-MAIL: infokirolights@gmail.com</w:t>
      </w:r>
      <w:r w:rsidRPr="00D80524">
        <w:rPr>
          <w:rStyle w:val="htmlGeneratedanynoth1Character"/>
          <w:b/>
          <w:bCs/>
          <w:color w:val="000000"/>
          <w:sz w:val="21"/>
          <w:szCs w:val="21"/>
          <w:lang w:val="nl-NL"/>
        </w:rPr>
        <w:br/>
        <w:t>WEBSITE: kirolights.nl</w:t>
      </w:r>
    </w:p>
    <w:p w14:paraId="0BFF1DF4" w14:textId="77777777" w:rsidR="00CE1540" w:rsidRPr="00D80524" w:rsidRDefault="00000000">
      <w:pPr>
        <w:pStyle w:val="htmlGeneratedanynoth1"/>
        <w:ind w:left="30" w:right="60"/>
        <w:rPr>
          <w:sz w:val="21"/>
          <w:szCs w:val="21"/>
          <w:lang w:val="nl-NL"/>
        </w:rPr>
      </w:pPr>
      <w:r w:rsidRPr="00D80524">
        <w:rPr>
          <w:sz w:val="21"/>
          <w:szCs w:val="21"/>
          <w:lang w:val="nl-NL"/>
        </w:rPr>
        <w:br/>
        <w:t> </w:t>
      </w:r>
    </w:p>
    <w:p w14:paraId="552CDB80"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1 - Definities</w:t>
      </w:r>
    </w:p>
    <w:p w14:paraId="34EDB0BE" w14:textId="77777777" w:rsidR="00CE1540" w:rsidRPr="00D80524" w:rsidRDefault="00000000">
      <w:pPr>
        <w:pStyle w:val="htmlGeneratedanynoth1"/>
        <w:numPr>
          <w:ilvl w:val="0"/>
          <w:numId w:val="1"/>
        </w:numPr>
        <w:spacing w:before="210"/>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gevestigd te Leiderdorp, KvK-nummer 99797631.</w:t>
      </w:r>
    </w:p>
    <w:p w14:paraId="1DA22A70" w14:textId="77777777" w:rsidR="00CE1540" w:rsidRPr="00D80524" w:rsidRDefault="00000000">
      <w:pPr>
        <w:pStyle w:val="htmlGeneratedanynoth1"/>
        <w:numPr>
          <w:ilvl w:val="0"/>
          <w:numId w:val="1"/>
        </w:numPr>
        <w:ind w:left="750" w:right="60" w:hanging="258"/>
        <w:rPr>
          <w:color w:val="000000"/>
          <w:sz w:val="21"/>
          <w:szCs w:val="21"/>
          <w:lang w:val="nl-NL"/>
        </w:rPr>
      </w:pPr>
      <w:r w:rsidRPr="00D80524">
        <w:rPr>
          <w:rStyle w:val="htmlGeneratedanynoth1Character"/>
          <w:color w:val="000000"/>
          <w:sz w:val="21"/>
          <w:szCs w:val="21"/>
          <w:lang w:val="nl-NL"/>
        </w:rPr>
        <w:t>Klant: degene met wie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een overeenkomst is aangegaan.</w:t>
      </w:r>
    </w:p>
    <w:p w14:paraId="7142D41D" w14:textId="77777777" w:rsidR="00CE1540" w:rsidRPr="00D80524" w:rsidRDefault="00000000">
      <w:pPr>
        <w:pStyle w:val="htmlGeneratedanynoth1"/>
        <w:numPr>
          <w:ilvl w:val="0"/>
          <w:numId w:val="1"/>
        </w:numPr>
        <w:ind w:left="750" w:right="60" w:hanging="258"/>
        <w:rPr>
          <w:color w:val="000000"/>
          <w:sz w:val="21"/>
          <w:szCs w:val="21"/>
          <w:lang w:val="nl-NL"/>
        </w:rPr>
      </w:pPr>
      <w:r w:rsidRPr="00D80524">
        <w:rPr>
          <w:rStyle w:val="htmlGeneratedanynoth1Character"/>
          <w:color w:val="000000"/>
          <w:sz w:val="21"/>
          <w:szCs w:val="21"/>
          <w:lang w:val="nl-NL"/>
        </w:rPr>
        <w:t>Partijen: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en de Klant samen.</w:t>
      </w:r>
    </w:p>
    <w:p w14:paraId="2BD05D0A" w14:textId="77777777" w:rsidR="00CE1540" w:rsidRPr="00D80524" w:rsidRDefault="00000000">
      <w:pPr>
        <w:pStyle w:val="htmlGeneratedanynoth1"/>
        <w:numPr>
          <w:ilvl w:val="0"/>
          <w:numId w:val="1"/>
        </w:numPr>
        <w:spacing w:after="210"/>
        <w:ind w:left="750" w:right="60" w:hanging="258"/>
        <w:rPr>
          <w:color w:val="000000"/>
          <w:sz w:val="21"/>
          <w:szCs w:val="21"/>
          <w:lang w:val="nl-NL"/>
        </w:rPr>
      </w:pPr>
      <w:r w:rsidRPr="00D80524">
        <w:rPr>
          <w:rStyle w:val="htmlGeneratedanynoth1Character"/>
          <w:color w:val="000000"/>
          <w:sz w:val="21"/>
          <w:szCs w:val="21"/>
          <w:lang w:val="nl-NL"/>
        </w:rPr>
        <w:t xml:space="preserve">Consument: een Klant die </w:t>
      </w:r>
      <w:proofErr w:type="gramStart"/>
      <w:r w:rsidRPr="00D80524">
        <w:rPr>
          <w:rStyle w:val="htmlGeneratedanynoth1Character"/>
          <w:color w:val="000000"/>
          <w:sz w:val="21"/>
          <w:szCs w:val="21"/>
          <w:lang w:val="nl-NL"/>
        </w:rPr>
        <w:t>tevens</w:t>
      </w:r>
      <w:proofErr w:type="gramEnd"/>
      <w:r w:rsidRPr="00D80524">
        <w:rPr>
          <w:rStyle w:val="htmlGeneratedanynoth1Character"/>
          <w:color w:val="000000"/>
          <w:sz w:val="21"/>
          <w:szCs w:val="21"/>
          <w:lang w:val="nl-NL"/>
        </w:rPr>
        <w:t xml:space="preserve"> een individu is en die als privépersoon handelt.</w:t>
      </w:r>
    </w:p>
    <w:p w14:paraId="738E0FE3"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2 - Toepasselijkheid </w:t>
      </w:r>
    </w:p>
    <w:p w14:paraId="2C046DB4" w14:textId="77777777" w:rsidR="00CE1540" w:rsidRPr="00D80524" w:rsidRDefault="00000000">
      <w:pPr>
        <w:pStyle w:val="htmlGeneratedanynoth1"/>
        <w:numPr>
          <w:ilvl w:val="0"/>
          <w:numId w:val="2"/>
        </w:numPr>
        <w:spacing w:before="210"/>
        <w:ind w:left="750" w:right="60" w:hanging="258"/>
        <w:rPr>
          <w:color w:val="000000"/>
          <w:sz w:val="21"/>
          <w:szCs w:val="21"/>
          <w:lang w:val="nl-NL"/>
        </w:rPr>
      </w:pPr>
      <w:r w:rsidRPr="00D80524">
        <w:rPr>
          <w:rStyle w:val="htmlGeneratedanynoth1Character"/>
          <w:color w:val="000000"/>
          <w:sz w:val="21"/>
          <w:szCs w:val="21"/>
          <w:lang w:val="nl-NL"/>
        </w:rPr>
        <w:t>Deze voorwaarden zijn van toepassing op alle offertes, aanbiedingen, werkzaamheden, bestellingen, overeenkomsten en leveringen van diensten of producten door of namens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w:t>
      </w:r>
    </w:p>
    <w:p w14:paraId="40F15DFE" w14:textId="77777777" w:rsidR="00CE1540" w:rsidRPr="00D80524" w:rsidRDefault="00000000">
      <w:pPr>
        <w:pStyle w:val="htmlGeneratedanynoth1"/>
        <w:numPr>
          <w:ilvl w:val="0"/>
          <w:numId w:val="2"/>
        </w:numPr>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en de Klant kunnen alleen afwijken van deze voorwaarden als dat schriftelijk is afgesproken.</w:t>
      </w:r>
    </w:p>
    <w:p w14:paraId="06AFBDAE" w14:textId="77777777" w:rsidR="00CE1540" w:rsidRPr="00D80524" w:rsidRDefault="00000000">
      <w:pPr>
        <w:pStyle w:val="htmlGeneratedanynoth1"/>
        <w:numPr>
          <w:ilvl w:val="0"/>
          <w:numId w:val="2"/>
        </w:numPr>
        <w:spacing w:after="210"/>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en de Klant sluiten de toepasselijkheid van de algemene voorwaarden van de Klant of van anderen uitdrukkelijk uit.</w:t>
      </w:r>
    </w:p>
    <w:p w14:paraId="1F0C7EF9"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3 - Aanbiedingen en offertes</w:t>
      </w:r>
    </w:p>
    <w:p w14:paraId="3D6FEA3A" w14:textId="77777777" w:rsidR="00CE1540" w:rsidRPr="00D80524" w:rsidRDefault="00000000">
      <w:pPr>
        <w:pStyle w:val="htmlGeneratedanynoth1"/>
        <w:numPr>
          <w:ilvl w:val="0"/>
          <w:numId w:val="3"/>
        </w:numPr>
        <w:spacing w:before="210"/>
        <w:ind w:left="750" w:right="60" w:hanging="258"/>
        <w:rPr>
          <w:color w:val="000000"/>
          <w:sz w:val="21"/>
          <w:szCs w:val="21"/>
          <w:lang w:val="nl-NL"/>
        </w:rPr>
      </w:pPr>
      <w:r w:rsidRPr="00D80524">
        <w:rPr>
          <w:rStyle w:val="htmlGeneratedanynoth1Character"/>
          <w:color w:val="000000"/>
          <w:sz w:val="21"/>
          <w:szCs w:val="21"/>
          <w:lang w:val="nl-NL"/>
        </w:rPr>
        <w:t>Aanbiedingen en offertes van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zijn vrijblijvend, tenzij daarin uitdrukkelijk anders vermeld.</w:t>
      </w:r>
    </w:p>
    <w:p w14:paraId="09798FC3" w14:textId="77777777" w:rsidR="00CE1540" w:rsidRPr="00D80524" w:rsidRDefault="00000000">
      <w:pPr>
        <w:pStyle w:val="htmlGeneratedanynoth1"/>
        <w:numPr>
          <w:ilvl w:val="0"/>
          <w:numId w:val="3"/>
        </w:numPr>
        <w:ind w:left="750" w:right="60" w:hanging="258"/>
        <w:rPr>
          <w:color w:val="000000"/>
          <w:sz w:val="21"/>
          <w:szCs w:val="21"/>
          <w:lang w:val="nl-NL"/>
        </w:rPr>
      </w:pPr>
      <w:r w:rsidRPr="00D80524">
        <w:rPr>
          <w:rStyle w:val="htmlGeneratedanynoth1Character"/>
          <w:color w:val="000000"/>
          <w:sz w:val="21"/>
          <w:szCs w:val="21"/>
          <w:lang w:val="nl-NL"/>
        </w:rPr>
        <w:t>Een aanbod of offerte is maximaal 1 maand geldig, tenzij er een andere termijn in het aanbod of de offerte staat.</w:t>
      </w:r>
    </w:p>
    <w:p w14:paraId="178CD368" w14:textId="77777777" w:rsidR="00CE1540" w:rsidRPr="00D80524" w:rsidRDefault="00000000">
      <w:pPr>
        <w:pStyle w:val="htmlGeneratedanynoth1"/>
        <w:numPr>
          <w:ilvl w:val="0"/>
          <w:numId w:val="3"/>
        </w:numPr>
        <w:ind w:left="750" w:right="60" w:hanging="258"/>
        <w:rPr>
          <w:color w:val="000000"/>
          <w:sz w:val="21"/>
          <w:szCs w:val="21"/>
          <w:lang w:val="nl-NL"/>
        </w:rPr>
      </w:pPr>
      <w:r w:rsidRPr="00D80524">
        <w:rPr>
          <w:rStyle w:val="htmlGeneratedanynoth1Character"/>
          <w:color w:val="000000"/>
          <w:sz w:val="21"/>
          <w:szCs w:val="21"/>
          <w:lang w:val="nl-NL"/>
        </w:rPr>
        <w:t>Aanvaardt de Klant een aanbod of offerte niet binnen de geldende termijn, dan vervalt het aanbod of de offerte.</w:t>
      </w:r>
    </w:p>
    <w:p w14:paraId="1096ECAA" w14:textId="77777777" w:rsidR="00CE1540" w:rsidRPr="00D80524" w:rsidRDefault="00000000">
      <w:pPr>
        <w:pStyle w:val="htmlGeneratedanynoth1"/>
        <w:numPr>
          <w:ilvl w:val="0"/>
          <w:numId w:val="3"/>
        </w:numPr>
        <w:spacing w:after="210"/>
        <w:ind w:left="750" w:right="60" w:hanging="258"/>
        <w:rPr>
          <w:color w:val="000000"/>
          <w:sz w:val="21"/>
          <w:szCs w:val="21"/>
          <w:lang w:val="nl-NL"/>
        </w:rPr>
      </w:pPr>
      <w:r w:rsidRPr="00D80524">
        <w:rPr>
          <w:rStyle w:val="htmlGeneratedanynoth1Character"/>
          <w:color w:val="000000"/>
          <w:sz w:val="21"/>
          <w:szCs w:val="21"/>
          <w:lang w:val="nl-NL"/>
        </w:rPr>
        <w:t>Aanbiedingen en offertes gelden niet voor nabestellingen, tenzij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en de Klant dit schriftelijk afspreken.</w:t>
      </w:r>
    </w:p>
    <w:p w14:paraId="0901EBDC"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4 - Aanvaarding </w:t>
      </w:r>
    </w:p>
    <w:p w14:paraId="29C20FF2" w14:textId="77777777" w:rsidR="00CE1540" w:rsidRPr="00D80524" w:rsidRDefault="00000000">
      <w:pPr>
        <w:pStyle w:val="htmlGeneratedanynoth1"/>
        <w:numPr>
          <w:ilvl w:val="0"/>
          <w:numId w:val="4"/>
        </w:numPr>
        <w:spacing w:before="210"/>
        <w:ind w:left="750" w:right="60" w:hanging="258"/>
        <w:rPr>
          <w:color w:val="000000"/>
          <w:sz w:val="21"/>
          <w:szCs w:val="21"/>
          <w:lang w:val="nl-NL"/>
        </w:rPr>
      </w:pPr>
      <w:r w:rsidRPr="00D80524">
        <w:rPr>
          <w:rStyle w:val="htmlGeneratedanynoth1Character"/>
          <w:color w:val="000000"/>
          <w:sz w:val="21"/>
          <w:szCs w:val="21"/>
          <w:lang w:val="nl-NL"/>
        </w:rPr>
        <w:t>Bij aanvaarding van een vrijblijvende offerte of aanbieding, mag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de offerte of het aanbod alsnog binnen 3 dagen na ontvangst van de aanvaarding intrekken, zonder dat de Klant hieraan enige rechten kan ontlenen. </w:t>
      </w:r>
    </w:p>
    <w:p w14:paraId="14EA7329" w14:textId="77777777" w:rsidR="00CE1540" w:rsidRPr="00D80524" w:rsidRDefault="00000000">
      <w:pPr>
        <w:pStyle w:val="htmlGeneratedanynoth1"/>
        <w:numPr>
          <w:ilvl w:val="0"/>
          <w:numId w:val="4"/>
        </w:numPr>
        <w:spacing w:after="210"/>
        <w:ind w:left="750" w:right="60" w:hanging="258"/>
        <w:rPr>
          <w:color w:val="000000"/>
          <w:sz w:val="21"/>
          <w:szCs w:val="21"/>
          <w:lang w:val="nl-NL"/>
        </w:rPr>
      </w:pPr>
      <w:r w:rsidRPr="00D80524">
        <w:rPr>
          <w:rStyle w:val="htmlGeneratedanynoth1Character"/>
          <w:color w:val="000000"/>
          <w:sz w:val="21"/>
          <w:szCs w:val="21"/>
          <w:lang w:val="nl-NL"/>
        </w:rPr>
        <w:t>Mondelinge aanvaarding van de Klant verbindt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slechts, nadat de Klant deze schriftelijk of elektronisch heeft bevestigd.</w:t>
      </w:r>
    </w:p>
    <w:p w14:paraId="0150A0DF"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 Artikel 5 - Prijzen</w:t>
      </w:r>
    </w:p>
    <w:p w14:paraId="0D384E9A" w14:textId="0C44CE11" w:rsidR="00CE1540" w:rsidRPr="00D80524" w:rsidRDefault="00000000">
      <w:pPr>
        <w:pStyle w:val="htmlGeneratedanynoth1"/>
        <w:numPr>
          <w:ilvl w:val="0"/>
          <w:numId w:val="5"/>
        </w:numPr>
        <w:spacing w:before="210"/>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xml:space="preserve"> hanteert prijzen in </w:t>
      </w:r>
      <w:r w:rsidR="00D80524" w:rsidRPr="00D80524">
        <w:rPr>
          <w:rStyle w:val="htmlGeneratedanynoth1Character"/>
          <w:color w:val="000000"/>
          <w:sz w:val="21"/>
          <w:szCs w:val="21"/>
          <w:lang w:val="nl-NL"/>
        </w:rPr>
        <w:t>euro’s</w:t>
      </w:r>
      <w:r w:rsidRPr="00D80524">
        <w:rPr>
          <w:rStyle w:val="htmlGeneratedanynoth1Character"/>
          <w:color w:val="000000"/>
          <w:sz w:val="21"/>
          <w:szCs w:val="21"/>
          <w:lang w:val="nl-NL"/>
        </w:rPr>
        <w:t xml:space="preserve"> en inclusief </w:t>
      </w:r>
      <w:r w:rsidR="00D80524">
        <w:rPr>
          <w:rStyle w:val="htmlGeneratedanynoth1Character"/>
          <w:color w:val="000000"/>
          <w:sz w:val="21"/>
          <w:szCs w:val="21"/>
          <w:lang w:val="nl-NL"/>
        </w:rPr>
        <w:t xml:space="preserve">21% </w:t>
      </w:r>
      <w:r w:rsidRPr="00D80524">
        <w:rPr>
          <w:rStyle w:val="htmlGeneratedanynoth1Character"/>
          <w:color w:val="000000"/>
          <w:sz w:val="21"/>
          <w:szCs w:val="21"/>
          <w:lang w:val="nl-NL"/>
        </w:rPr>
        <w:t>btw en exclusief eventuele overige kosten zoals administratie- of verzendkosten, tenzij schriftelijk anders is afgesproken.</w:t>
      </w:r>
    </w:p>
    <w:p w14:paraId="442C1747" w14:textId="77777777" w:rsidR="00CE1540" w:rsidRPr="00D80524" w:rsidRDefault="00000000">
      <w:pPr>
        <w:pStyle w:val="htmlGeneratedanynoth1"/>
        <w:numPr>
          <w:ilvl w:val="0"/>
          <w:numId w:val="5"/>
        </w:numPr>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mag de prijzen van zijn diensten en producten op zijn website en in andere uitingen altijd wijzigen. </w:t>
      </w:r>
    </w:p>
    <w:p w14:paraId="6A85E003" w14:textId="77777777" w:rsidR="00CE1540" w:rsidRPr="00D80524" w:rsidRDefault="00000000">
      <w:pPr>
        <w:pStyle w:val="htmlGeneratedanynoth1"/>
        <w:numPr>
          <w:ilvl w:val="0"/>
          <w:numId w:val="5"/>
        </w:numPr>
        <w:ind w:left="750" w:right="60" w:hanging="258"/>
        <w:rPr>
          <w:color w:val="000000"/>
          <w:sz w:val="21"/>
          <w:szCs w:val="21"/>
          <w:lang w:val="nl-NL"/>
        </w:rPr>
      </w:pPr>
      <w:r w:rsidRPr="00D80524">
        <w:rPr>
          <w:rStyle w:val="htmlGeneratedanynoth1Character"/>
          <w:color w:val="000000"/>
          <w:sz w:val="21"/>
          <w:szCs w:val="21"/>
          <w:lang w:val="nl-NL"/>
        </w:rPr>
        <w:t>De prijs met betrekking tot een dienstverlening wordt door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vastgesteld op grond van de werkelijk bestede uren. </w:t>
      </w:r>
    </w:p>
    <w:p w14:paraId="2CEFB3D3" w14:textId="46A223BD" w:rsidR="00CE1540" w:rsidRPr="00D80524" w:rsidRDefault="00000000">
      <w:pPr>
        <w:pStyle w:val="htmlGeneratedanynoth1"/>
        <w:numPr>
          <w:ilvl w:val="0"/>
          <w:numId w:val="5"/>
        </w:numPr>
        <w:ind w:left="750" w:right="60" w:hanging="258"/>
        <w:rPr>
          <w:color w:val="000000"/>
          <w:sz w:val="21"/>
          <w:szCs w:val="21"/>
          <w:lang w:val="nl-NL"/>
        </w:rPr>
      </w:pPr>
      <w:r w:rsidRPr="00D80524">
        <w:rPr>
          <w:rStyle w:val="htmlGeneratedanynoth1Character"/>
          <w:color w:val="000000"/>
          <w:sz w:val="21"/>
          <w:szCs w:val="21"/>
          <w:lang w:val="nl-NL"/>
        </w:rPr>
        <w:t>De prijs wordt berekend volgens de uurtarieven van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geldend voor de periode waarin hij de werkzaamheden verricht, tenzij een afwijkend uurtarief is afgesproken.</w:t>
      </w:r>
    </w:p>
    <w:p w14:paraId="02D26C3D" w14:textId="77777777" w:rsidR="00CE1540" w:rsidRPr="00D80524" w:rsidRDefault="00000000">
      <w:pPr>
        <w:pStyle w:val="htmlGeneratedanynoth1"/>
        <w:numPr>
          <w:ilvl w:val="0"/>
          <w:numId w:val="5"/>
        </w:numPr>
        <w:ind w:left="750" w:right="60" w:hanging="258"/>
        <w:rPr>
          <w:color w:val="000000"/>
          <w:sz w:val="21"/>
          <w:szCs w:val="21"/>
          <w:lang w:val="nl-NL"/>
        </w:rPr>
      </w:pPr>
      <w:r w:rsidRPr="00D80524">
        <w:rPr>
          <w:rStyle w:val="htmlGeneratedanynoth1Character"/>
          <w:color w:val="000000"/>
          <w:sz w:val="21"/>
          <w:szCs w:val="21"/>
          <w:lang w:val="nl-NL"/>
        </w:rPr>
        <w:t>Wanneer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en de Klant voor de dienstverlening een totaalbedrag afspreken, is dit altijd een richtprijs, tenzij schriftelijk anders is afgesproken.</w:t>
      </w:r>
    </w:p>
    <w:p w14:paraId="5D8F17AE" w14:textId="77777777" w:rsidR="00CE1540" w:rsidRPr="00D80524" w:rsidRDefault="00000000">
      <w:pPr>
        <w:pStyle w:val="htmlGeneratedanynoth1"/>
        <w:numPr>
          <w:ilvl w:val="0"/>
          <w:numId w:val="5"/>
        </w:numPr>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mag tot 10% van de richtprijs afwijken. </w:t>
      </w:r>
    </w:p>
    <w:p w14:paraId="558C5EE8" w14:textId="77777777" w:rsidR="00CE1540" w:rsidRPr="00D80524" w:rsidRDefault="00000000">
      <w:pPr>
        <w:pStyle w:val="htmlGeneratedanynoth1"/>
        <w:numPr>
          <w:ilvl w:val="0"/>
          <w:numId w:val="5"/>
        </w:numPr>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moet de Klant op tijd laten weten waarom een hogere prijs gerechtvaardigd is, wanneer de richtprijs meer dan 10% hoger uit gaat vallen. </w:t>
      </w:r>
    </w:p>
    <w:p w14:paraId="0521BBF5" w14:textId="77777777" w:rsidR="00CE1540" w:rsidRPr="00D80524" w:rsidRDefault="00000000">
      <w:pPr>
        <w:pStyle w:val="htmlGeneratedanynoth1"/>
        <w:numPr>
          <w:ilvl w:val="0"/>
          <w:numId w:val="5"/>
        </w:numPr>
        <w:ind w:left="750" w:right="60" w:hanging="258"/>
        <w:rPr>
          <w:color w:val="000000"/>
          <w:sz w:val="21"/>
          <w:szCs w:val="21"/>
          <w:lang w:val="nl-NL"/>
        </w:rPr>
      </w:pPr>
      <w:r w:rsidRPr="00D80524">
        <w:rPr>
          <w:rStyle w:val="htmlGeneratedanynoth1Character"/>
          <w:color w:val="000000"/>
          <w:sz w:val="21"/>
          <w:szCs w:val="21"/>
          <w:lang w:val="nl-NL"/>
        </w:rPr>
        <w:t>De Klant mag het deel van de opdracht dat boven de richtprijs (vermeerderd met 10%) uitkomt laten vervallen, wanneer de richtprijs meer dan 10% hoger uit gaat vallen.</w:t>
      </w:r>
    </w:p>
    <w:p w14:paraId="7A345907" w14:textId="77777777" w:rsidR="00CE1540" w:rsidRPr="00D80524" w:rsidRDefault="00000000">
      <w:pPr>
        <w:pStyle w:val="htmlGeneratedanynoth1"/>
        <w:numPr>
          <w:ilvl w:val="0"/>
          <w:numId w:val="5"/>
        </w:numPr>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zal prijsaanpassingen meedelen aan de Klant voorafgaand aan de ingang ervan.</w:t>
      </w:r>
    </w:p>
    <w:p w14:paraId="45485622" w14:textId="77777777" w:rsidR="00CE1540" w:rsidRPr="00D80524" w:rsidRDefault="00000000">
      <w:pPr>
        <w:pStyle w:val="htmlGeneratedanynoth1"/>
        <w:numPr>
          <w:ilvl w:val="0"/>
          <w:numId w:val="5"/>
        </w:numPr>
        <w:spacing w:after="210"/>
        <w:ind w:left="750" w:right="60" w:hanging="362"/>
        <w:rPr>
          <w:color w:val="000000"/>
          <w:sz w:val="21"/>
          <w:szCs w:val="21"/>
          <w:lang w:val="nl-NL"/>
        </w:rPr>
      </w:pPr>
      <w:r w:rsidRPr="00D80524">
        <w:rPr>
          <w:rStyle w:val="htmlGeneratedanynoth1Character"/>
          <w:color w:val="000000"/>
          <w:sz w:val="21"/>
          <w:szCs w:val="21"/>
          <w:lang w:val="nl-NL"/>
        </w:rPr>
        <w:t>De consument mag de overeenkomst met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opzeggen wanneer hij het niet eens is met de prijsverhoging.</w:t>
      </w:r>
    </w:p>
    <w:p w14:paraId="031D221C" w14:textId="77777777" w:rsidR="00CE1540" w:rsidRPr="00D80524" w:rsidRDefault="00000000">
      <w:pPr>
        <w:pStyle w:val="htmlGeneratedanynoth1"/>
        <w:ind w:left="30" w:right="60"/>
        <w:rPr>
          <w:color w:val="000000"/>
          <w:sz w:val="21"/>
          <w:szCs w:val="21"/>
          <w:lang w:val="nl-NL"/>
        </w:rPr>
      </w:pPr>
      <w:r w:rsidRPr="00D80524">
        <w:rPr>
          <w:rStyle w:val="htmlGeneratedanynoth1Character"/>
          <w:b/>
          <w:bCs/>
          <w:color w:val="000000"/>
          <w:sz w:val="21"/>
          <w:szCs w:val="21"/>
          <w:lang w:val="nl-NL"/>
        </w:rPr>
        <w:t>Artikel 6 - Betalingen en betalingstermijn</w:t>
      </w:r>
    </w:p>
    <w:p w14:paraId="0FB231CA" w14:textId="77777777" w:rsidR="00CE1540" w:rsidRPr="00D80524" w:rsidRDefault="00000000">
      <w:pPr>
        <w:pStyle w:val="htmlGeneratedanynoth1"/>
        <w:numPr>
          <w:ilvl w:val="0"/>
          <w:numId w:val="6"/>
        </w:numPr>
        <w:spacing w:before="210"/>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mag bij het aangaan van de overeenkomst een aanbetaling tot 50% van het afgesproken bedrag verlangen. </w:t>
      </w:r>
    </w:p>
    <w:p w14:paraId="2703DDDC" w14:textId="77777777" w:rsidR="00ED2AC2" w:rsidRDefault="00000000" w:rsidP="00ED2AC2">
      <w:pPr>
        <w:pStyle w:val="htmlGeneratedanynoth1"/>
        <w:numPr>
          <w:ilvl w:val="0"/>
          <w:numId w:val="6"/>
        </w:numPr>
        <w:ind w:left="750" w:right="60" w:hanging="258"/>
        <w:rPr>
          <w:color w:val="000000"/>
          <w:sz w:val="21"/>
          <w:szCs w:val="21"/>
          <w:lang w:val="nl-NL"/>
        </w:rPr>
      </w:pPr>
      <w:r w:rsidRPr="00D80524">
        <w:rPr>
          <w:rStyle w:val="htmlGeneratedanynoth1Character"/>
          <w:color w:val="000000"/>
          <w:sz w:val="21"/>
          <w:szCs w:val="21"/>
          <w:lang w:val="nl-NL"/>
        </w:rPr>
        <w:t>De Klant moet een betaling achteraf binnen </w:t>
      </w:r>
      <w:r w:rsidR="00ED2AC2">
        <w:rPr>
          <w:rStyle w:val="htmlGeneratedanynoth1Character"/>
          <w:color w:val="000000"/>
          <w:sz w:val="21"/>
          <w:szCs w:val="21"/>
          <w:lang w:val="nl-NL"/>
        </w:rPr>
        <w:t>14</w:t>
      </w:r>
      <w:r w:rsidRPr="00D80524">
        <w:rPr>
          <w:rStyle w:val="htmlGeneratedanynoth1Character"/>
          <w:color w:val="000000"/>
          <w:sz w:val="21"/>
          <w:szCs w:val="21"/>
          <w:lang w:val="nl-NL"/>
        </w:rPr>
        <w:t xml:space="preserve"> </w:t>
      </w:r>
      <w:r w:rsidR="00ED2AC2">
        <w:rPr>
          <w:rStyle w:val="htmlGeneratedanynoth1Character"/>
          <w:color w:val="000000"/>
          <w:sz w:val="21"/>
          <w:szCs w:val="21"/>
          <w:lang w:val="nl-NL"/>
        </w:rPr>
        <w:t>dagen</w:t>
      </w:r>
      <w:r w:rsidRPr="00ED2AC2">
        <w:rPr>
          <w:rStyle w:val="htmlGeneratedanynoth1Character"/>
          <w:color w:val="000000"/>
          <w:sz w:val="21"/>
          <w:szCs w:val="21"/>
          <w:lang w:val="nl-NL"/>
        </w:rPr>
        <w:t> na levering hebben voldaan.</w:t>
      </w:r>
    </w:p>
    <w:p w14:paraId="1FEE7C97" w14:textId="5ACFE324" w:rsidR="00ED2AC2" w:rsidRDefault="00ED2AC2" w:rsidP="00ED2AC2">
      <w:pPr>
        <w:pStyle w:val="htmlGeneratedanynoth1"/>
        <w:numPr>
          <w:ilvl w:val="0"/>
          <w:numId w:val="6"/>
        </w:numPr>
        <w:ind w:left="750" w:right="60" w:hanging="258"/>
        <w:rPr>
          <w:color w:val="000000"/>
          <w:sz w:val="21"/>
          <w:szCs w:val="21"/>
          <w:lang w:val="nl-NL"/>
        </w:rPr>
      </w:pPr>
      <w:r>
        <w:rPr>
          <w:color w:val="000000"/>
          <w:sz w:val="21"/>
          <w:szCs w:val="21"/>
          <w:lang w:val="nl-NL"/>
        </w:rPr>
        <w:t>Betaling en verzuim</w:t>
      </w:r>
    </w:p>
    <w:p w14:paraId="5AC8DBBF" w14:textId="2048B257" w:rsidR="00ED2AC2" w:rsidRDefault="00ED2AC2" w:rsidP="00ED2AC2">
      <w:pPr>
        <w:pStyle w:val="htmlGeneratedanynoth1"/>
        <w:numPr>
          <w:ilvl w:val="1"/>
          <w:numId w:val="6"/>
        </w:numPr>
        <w:ind w:right="60"/>
        <w:rPr>
          <w:color w:val="000000"/>
          <w:sz w:val="21"/>
          <w:szCs w:val="21"/>
          <w:lang w:val="nl-NL"/>
        </w:rPr>
      </w:pPr>
      <w:r>
        <w:rPr>
          <w:color w:val="000000"/>
          <w:sz w:val="21"/>
          <w:szCs w:val="21"/>
          <w:lang w:val="nl-NL"/>
        </w:rPr>
        <w:t>Zakelijke Klanten (B2B)</w:t>
      </w:r>
    </w:p>
    <w:p w14:paraId="1A53B875" w14:textId="20C1E93A" w:rsidR="00ED2AC2" w:rsidRPr="00ED2AC2" w:rsidRDefault="00ED2AC2" w:rsidP="00ED2AC2">
      <w:pPr>
        <w:pStyle w:val="htmlGeneratedanynoth1"/>
        <w:ind w:left="1080" w:right="60"/>
        <w:rPr>
          <w:color w:val="000000"/>
          <w:sz w:val="21"/>
          <w:szCs w:val="21"/>
          <w:lang w:val="en-NL"/>
        </w:rPr>
      </w:pPr>
      <w:r w:rsidRPr="00ED2AC2">
        <w:rPr>
          <w:color w:val="000000"/>
          <w:sz w:val="21"/>
          <w:szCs w:val="21"/>
          <w:lang w:val="en-NL"/>
        </w:rPr>
        <w:t>De door Kirolights gehanteerde betalingstermijnen gelden als fatale termijnen.</w:t>
      </w:r>
    </w:p>
    <w:p w14:paraId="18D81DB9" w14:textId="77777777" w:rsidR="00ED2AC2" w:rsidRPr="00ED2AC2" w:rsidRDefault="00ED2AC2" w:rsidP="00ED2AC2">
      <w:pPr>
        <w:pStyle w:val="htmlGeneratedanynoth1"/>
        <w:ind w:left="1080" w:right="60"/>
        <w:rPr>
          <w:color w:val="000000"/>
          <w:sz w:val="21"/>
          <w:szCs w:val="21"/>
          <w:lang w:val="en-NL"/>
        </w:rPr>
      </w:pPr>
      <w:r w:rsidRPr="00ED2AC2">
        <w:rPr>
          <w:color w:val="000000"/>
          <w:sz w:val="21"/>
          <w:szCs w:val="21"/>
          <w:lang w:val="en-NL"/>
        </w:rPr>
        <w:t>Kirolights kan de Klant uiterlijk 7 dagen vóór het verstrijken van de betalingstermijn een betalingsherinnering sturen. Aan deze herinnering kunnen geen rechten worden ontleend.</w:t>
      </w:r>
    </w:p>
    <w:p w14:paraId="35F9050B" w14:textId="77777777" w:rsidR="00ED2AC2" w:rsidRPr="00ED2AC2" w:rsidRDefault="00ED2AC2" w:rsidP="00ED2AC2">
      <w:pPr>
        <w:pStyle w:val="htmlGeneratedanynoth1"/>
        <w:ind w:left="1080" w:right="60"/>
        <w:rPr>
          <w:color w:val="000000"/>
          <w:sz w:val="21"/>
          <w:szCs w:val="21"/>
          <w:lang w:val="en-NL"/>
        </w:rPr>
      </w:pPr>
      <w:r w:rsidRPr="00ED2AC2">
        <w:rPr>
          <w:color w:val="000000"/>
          <w:sz w:val="21"/>
          <w:szCs w:val="21"/>
          <w:lang w:val="en-NL"/>
        </w:rPr>
        <w:lastRenderedPageBreak/>
        <w:t>Indien het verschuldigde bedrag niet uiterlijk op de laatste dag van de betalingstermijn volledig is voldaan, verkeert de Klant van rechtswege in verzuim, zonder dat een nadere ingebrekestelling is vereist.</w:t>
      </w:r>
    </w:p>
    <w:p w14:paraId="0F953744" w14:textId="77777777" w:rsidR="00ED2AC2" w:rsidRDefault="00ED2AC2" w:rsidP="00ED2AC2">
      <w:pPr>
        <w:pStyle w:val="htmlGeneratedanynoth1"/>
        <w:ind w:left="1080" w:right="60"/>
        <w:rPr>
          <w:color w:val="000000"/>
          <w:sz w:val="21"/>
          <w:szCs w:val="21"/>
          <w:lang w:val="en-NL"/>
        </w:rPr>
      </w:pPr>
      <w:r w:rsidRPr="00ED2AC2">
        <w:rPr>
          <w:color w:val="000000"/>
          <w:sz w:val="21"/>
          <w:szCs w:val="21"/>
          <w:lang w:val="en-NL"/>
        </w:rPr>
        <w:t>Vanaf dat moment is Kirolights gerechtigd de vordering direct uit handen te geven ter incasso. Alle hieruit voortvloeiende (buiten)gerechtelijke incassokosten, alsmede de wettelijke (handels)rente conform artikel 6:119a BW, komen volledig voor rekening van de Klant</w:t>
      </w:r>
    </w:p>
    <w:p w14:paraId="024C575D" w14:textId="77777777" w:rsidR="00ED2AC2" w:rsidRDefault="00ED2AC2" w:rsidP="00ED2AC2">
      <w:pPr>
        <w:pStyle w:val="htmlGeneratedanynoth1"/>
        <w:ind w:left="1080" w:right="60"/>
        <w:rPr>
          <w:color w:val="000000"/>
          <w:sz w:val="21"/>
          <w:szCs w:val="21"/>
          <w:lang w:val="en-NL"/>
        </w:rPr>
      </w:pPr>
    </w:p>
    <w:p w14:paraId="2F934783" w14:textId="61781B00" w:rsidR="00ED2AC2" w:rsidRPr="00ED2AC2" w:rsidRDefault="00ED2AC2" w:rsidP="00ED2AC2">
      <w:pPr>
        <w:pStyle w:val="htmlGeneratedanynoth1"/>
        <w:numPr>
          <w:ilvl w:val="1"/>
          <w:numId w:val="6"/>
        </w:numPr>
        <w:ind w:right="60"/>
        <w:rPr>
          <w:color w:val="000000"/>
          <w:sz w:val="21"/>
          <w:szCs w:val="21"/>
          <w:lang w:val="en-NL"/>
        </w:rPr>
      </w:pPr>
      <w:r>
        <w:rPr>
          <w:color w:val="000000"/>
          <w:sz w:val="21"/>
          <w:szCs w:val="21"/>
          <w:lang w:val="nl-NL"/>
        </w:rPr>
        <w:t>Consumenten (B2C)</w:t>
      </w:r>
    </w:p>
    <w:p w14:paraId="49F99689" w14:textId="1C02AD9B" w:rsidR="00ED2AC2" w:rsidRPr="00ED2AC2" w:rsidRDefault="00ED2AC2" w:rsidP="00ED2AC2">
      <w:pPr>
        <w:pStyle w:val="htmlGeneratedanynoth1"/>
        <w:ind w:left="1080" w:right="60"/>
        <w:rPr>
          <w:color w:val="000000"/>
          <w:sz w:val="21"/>
          <w:szCs w:val="21"/>
          <w:lang w:val="en-NL"/>
        </w:rPr>
      </w:pPr>
      <w:r w:rsidRPr="00ED2AC2">
        <w:rPr>
          <w:color w:val="000000"/>
          <w:sz w:val="21"/>
          <w:szCs w:val="21"/>
          <w:lang w:val="en-NL"/>
        </w:rPr>
        <w:t>De door Kirolights gehanteerde betalingstermijnen gelden als bindende betalingstermijnen.</w:t>
      </w:r>
    </w:p>
    <w:p w14:paraId="0710E408" w14:textId="77777777" w:rsidR="00ED2AC2" w:rsidRPr="00ED2AC2" w:rsidRDefault="00ED2AC2" w:rsidP="00ED2AC2">
      <w:pPr>
        <w:pStyle w:val="htmlGeneratedanynoth1"/>
        <w:ind w:left="1080" w:right="60"/>
        <w:rPr>
          <w:color w:val="000000"/>
          <w:sz w:val="21"/>
          <w:szCs w:val="21"/>
          <w:lang w:val="en-NL"/>
        </w:rPr>
      </w:pPr>
      <w:r w:rsidRPr="00ED2AC2">
        <w:rPr>
          <w:color w:val="000000"/>
          <w:sz w:val="21"/>
          <w:szCs w:val="21"/>
          <w:lang w:val="en-NL"/>
        </w:rPr>
        <w:t>Kirolights kan de Klant uiterlijk 7 dagen vóór het verstrijken van de betalingstermijn een betalingsherinnering sturen. Aan deze herinnering kunnen geen rechten worden ontleend.</w:t>
      </w:r>
    </w:p>
    <w:p w14:paraId="2E08CDB7" w14:textId="77777777" w:rsidR="00ED2AC2" w:rsidRPr="00ED2AC2" w:rsidRDefault="00ED2AC2" w:rsidP="00ED2AC2">
      <w:pPr>
        <w:pStyle w:val="htmlGeneratedanynoth1"/>
        <w:ind w:left="1080" w:right="60"/>
        <w:rPr>
          <w:color w:val="000000"/>
          <w:sz w:val="21"/>
          <w:szCs w:val="21"/>
          <w:lang w:val="en-NL"/>
        </w:rPr>
      </w:pPr>
      <w:r w:rsidRPr="00ED2AC2">
        <w:rPr>
          <w:color w:val="000000"/>
          <w:sz w:val="21"/>
          <w:szCs w:val="21"/>
          <w:lang w:val="en-NL"/>
        </w:rPr>
        <w:t>Indien de Consument het verschuldigde bedrag niet tijdig voldoet, zal Kirolights de Consument een kosteloze aanmaning sturen waarbij een termijn van 14 dagen na ontvangst van de aanmaning wordt geboden om alsnog tot betaling over te gaan.</w:t>
      </w:r>
    </w:p>
    <w:p w14:paraId="22C8B1E9" w14:textId="77777777" w:rsidR="00ED2AC2" w:rsidRPr="00ED2AC2" w:rsidRDefault="00ED2AC2" w:rsidP="00ED2AC2">
      <w:pPr>
        <w:pStyle w:val="htmlGeneratedanynoth1"/>
        <w:ind w:left="1080" w:right="60"/>
        <w:rPr>
          <w:color w:val="000000"/>
          <w:sz w:val="21"/>
          <w:szCs w:val="21"/>
          <w:lang w:val="en-NL"/>
        </w:rPr>
      </w:pPr>
      <w:r w:rsidRPr="00ED2AC2">
        <w:rPr>
          <w:color w:val="000000"/>
          <w:sz w:val="21"/>
          <w:szCs w:val="21"/>
          <w:lang w:val="en-NL"/>
        </w:rPr>
        <w:t>Indien betaling binnen deze termijn uitblijft, verkeert de Consument in verzuim en is hij buitengerechtelijke incassokosten verschuldigd conform het Besluit vergoeding voor buitengerechtelijke incassokosten, alsmede de wettelijke rente conform artikel 6:119 BW.</w:t>
      </w:r>
    </w:p>
    <w:p w14:paraId="00A2B093" w14:textId="085DF59D" w:rsidR="00ED2AC2" w:rsidRPr="00ED2AC2" w:rsidRDefault="00ED2AC2" w:rsidP="00ED2AC2">
      <w:pPr>
        <w:pStyle w:val="htmlGeneratedanynoth1"/>
        <w:ind w:left="750" w:right="60"/>
        <w:rPr>
          <w:color w:val="000000"/>
          <w:sz w:val="21"/>
          <w:szCs w:val="21"/>
          <w:lang w:val="en-NL"/>
        </w:rPr>
      </w:pPr>
    </w:p>
    <w:p w14:paraId="4580ACA1" w14:textId="6AAC61E0" w:rsidR="00CE1540" w:rsidRPr="00D80524" w:rsidRDefault="00BB4184">
      <w:pPr>
        <w:pStyle w:val="htmlGeneratedanynoth1"/>
        <w:numPr>
          <w:ilvl w:val="0"/>
          <w:numId w:val="6"/>
        </w:numPr>
        <w:spacing w:after="210"/>
        <w:ind w:left="750" w:right="60" w:hanging="258"/>
        <w:rPr>
          <w:color w:val="000000"/>
          <w:sz w:val="21"/>
          <w:szCs w:val="21"/>
          <w:lang w:val="nl-NL"/>
        </w:rPr>
      </w:pPr>
      <w:proofErr w:type="spellStart"/>
      <w:r w:rsidRPr="00BB4184">
        <w:rPr>
          <w:color w:val="000000"/>
          <w:sz w:val="21"/>
          <w:szCs w:val="21"/>
          <w:lang w:val="nl-NL"/>
        </w:rPr>
        <w:t>Kirolights</w:t>
      </w:r>
      <w:proofErr w:type="spellEnd"/>
      <w:r w:rsidRPr="00BB4184">
        <w:rPr>
          <w:color w:val="000000"/>
          <w:sz w:val="21"/>
          <w:szCs w:val="21"/>
          <w:lang w:val="nl-NL"/>
        </w:rPr>
        <w:t xml:space="preserve"> is gerechtigd de uitvoering van de overeenkomst op te schorten of levering afhankelijk te stellen van onmiddellijke betaling dan wel het stellen van voldoende zekerheid voor het volledige verschuldigde bedrag, </w:t>
      </w:r>
      <w:proofErr w:type="gramStart"/>
      <w:r w:rsidRPr="00BB4184">
        <w:rPr>
          <w:color w:val="000000"/>
          <w:sz w:val="21"/>
          <w:szCs w:val="21"/>
          <w:lang w:val="nl-NL"/>
        </w:rPr>
        <w:t>indien</w:t>
      </w:r>
      <w:proofErr w:type="gramEnd"/>
      <w:r w:rsidRPr="00BB4184">
        <w:rPr>
          <w:color w:val="000000"/>
          <w:sz w:val="21"/>
          <w:szCs w:val="21"/>
          <w:lang w:val="nl-NL"/>
        </w:rPr>
        <w:t xml:space="preserve"> daartoe naar haar oordeel aanleiding bestaat.</w:t>
      </w:r>
    </w:p>
    <w:p w14:paraId="746B6863" w14:textId="77777777" w:rsidR="00CE1540" w:rsidRPr="00D80524" w:rsidRDefault="00000000">
      <w:pPr>
        <w:pStyle w:val="htmlGeneratedanynoth1"/>
        <w:ind w:left="30" w:right="60"/>
        <w:rPr>
          <w:color w:val="000000"/>
          <w:sz w:val="21"/>
          <w:szCs w:val="21"/>
          <w:lang w:val="nl-NL"/>
        </w:rPr>
      </w:pPr>
      <w:r w:rsidRPr="00D80524">
        <w:rPr>
          <w:rStyle w:val="htmlGeneratedanynoth1Character"/>
          <w:b/>
          <w:bCs/>
          <w:color w:val="000000"/>
          <w:sz w:val="21"/>
          <w:szCs w:val="21"/>
          <w:lang w:val="nl-NL"/>
        </w:rPr>
        <w:t>Artikel 7 - Gevolgen te late betaling </w:t>
      </w:r>
    </w:p>
    <w:p w14:paraId="57909E3E" w14:textId="52C21B16" w:rsidR="00CE1540" w:rsidRPr="00D80524" w:rsidRDefault="00D05E79">
      <w:pPr>
        <w:pStyle w:val="htmlGeneratedanynoth1"/>
        <w:numPr>
          <w:ilvl w:val="0"/>
          <w:numId w:val="7"/>
        </w:numPr>
        <w:spacing w:before="210"/>
        <w:ind w:left="750" w:right="60" w:hanging="258"/>
        <w:rPr>
          <w:color w:val="000000"/>
          <w:sz w:val="21"/>
          <w:szCs w:val="21"/>
          <w:lang w:val="nl-NL"/>
        </w:rPr>
      </w:pPr>
      <w:r w:rsidRPr="00D05E79">
        <w:rPr>
          <w:color w:val="000000"/>
          <w:sz w:val="21"/>
          <w:szCs w:val="21"/>
          <w:lang w:val="nl-NL"/>
        </w:rPr>
        <w:t>Indien de Klant niet binnen de overeengekomen betalingstermijn betaalt, is hij vanaf de dag dat hij in verzuim is tot aan de dag van volledige betaling wettelijke rente verschuldigd als bedoeld in artikel 6:119 BW (consumenten) dan wel artikel 6:119a BW (handelstransacties), tenzij dwingend recht anders bepaalt.</w:t>
      </w:r>
    </w:p>
    <w:p w14:paraId="62138929" w14:textId="77777777" w:rsidR="00CE1540" w:rsidRPr="00D80524" w:rsidRDefault="00000000">
      <w:pPr>
        <w:pStyle w:val="htmlGeneratedanynoth1"/>
        <w:numPr>
          <w:ilvl w:val="0"/>
          <w:numId w:val="7"/>
        </w:numPr>
        <w:ind w:left="750" w:right="60" w:hanging="258"/>
        <w:rPr>
          <w:color w:val="000000"/>
          <w:sz w:val="21"/>
          <w:szCs w:val="21"/>
          <w:lang w:val="nl-NL"/>
        </w:rPr>
      </w:pPr>
      <w:r w:rsidRPr="00D80524">
        <w:rPr>
          <w:rStyle w:val="htmlGeneratedanynoth1Character"/>
          <w:color w:val="000000"/>
          <w:sz w:val="21"/>
          <w:szCs w:val="21"/>
          <w:lang w:val="nl-NL"/>
        </w:rPr>
        <w:t>Wanneer de Klant in verzuim is, moet hij bovendien buitengerechtelijke incassokosten en eventuele schadevergoeding betalen aan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w:t>
      </w:r>
    </w:p>
    <w:p w14:paraId="2281E587" w14:textId="77777777" w:rsidR="00CE1540" w:rsidRPr="00D80524" w:rsidRDefault="00000000">
      <w:pPr>
        <w:pStyle w:val="htmlGeneratedanynoth1"/>
        <w:numPr>
          <w:ilvl w:val="0"/>
          <w:numId w:val="7"/>
        </w:numPr>
        <w:ind w:left="750" w:right="60" w:hanging="258"/>
        <w:rPr>
          <w:color w:val="000000"/>
          <w:sz w:val="21"/>
          <w:szCs w:val="21"/>
          <w:lang w:val="nl-NL"/>
        </w:rPr>
      </w:pPr>
      <w:r w:rsidRPr="00D80524">
        <w:rPr>
          <w:rStyle w:val="htmlGeneratedanynoth1Character"/>
          <w:color w:val="000000"/>
          <w:sz w:val="21"/>
          <w:szCs w:val="21"/>
          <w:lang w:val="nl-NL"/>
        </w:rPr>
        <w:t>De incassokosten worden berekend aan de hand van het Besluit vergoeding voor buitengerechtelijke incassokosten. </w:t>
      </w:r>
    </w:p>
    <w:p w14:paraId="6C4F3AA4" w14:textId="77777777" w:rsidR="00CE1540" w:rsidRPr="00D80524" w:rsidRDefault="00000000">
      <w:pPr>
        <w:pStyle w:val="htmlGeneratedanynoth1"/>
        <w:numPr>
          <w:ilvl w:val="0"/>
          <w:numId w:val="7"/>
        </w:numPr>
        <w:ind w:left="750" w:right="60" w:hanging="258"/>
        <w:rPr>
          <w:color w:val="000000"/>
          <w:sz w:val="21"/>
          <w:szCs w:val="21"/>
          <w:lang w:val="nl-NL"/>
        </w:rPr>
      </w:pPr>
      <w:r w:rsidRPr="00D80524">
        <w:rPr>
          <w:rStyle w:val="htmlGeneratedanynoth1Character"/>
          <w:color w:val="000000"/>
          <w:sz w:val="21"/>
          <w:szCs w:val="21"/>
          <w:lang w:val="nl-NL"/>
        </w:rPr>
        <w:t>Wanneer de Klant niet op tijd betaalt, mag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zijn verplichtingen opschorten totdat de Klant heeft betaald. </w:t>
      </w:r>
    </w:p>
    <w:p w14:paraId="3689942C" w14:textId="77777777" w:rsidR="00CE1540" w:rsidRPr="00D80524" w:rsidRDefault="00000000">
      <w:pPr>
        <w:pStyle w:val="htmlGeneratedanynoth1"/>
        <w:numPr>
          <w:ilvl w:val="0"/>
          <w:numId w:val="7"/>
        </w:numPr>
        <w:ind w:left="750" w:right="60" w:hanging="258"/>
        <w:rPr>
          <w:color w:val="000000"/>
          <w:sz w:val="21"/>
          <w:szCs w:val="21"/>
          <w:lang w:val="nl-NL"/>
        </w:rPr>
      </w:pPr>
      <w:r w:rsidRPr="00D80524">
        <w:rPr>
          <w:rStyle w:val="htmlGeneratedanynoth1Character"/>
          <w:color w:val="000000"/>
          <w:sz w:val="21"/>
          <w:szCs w:val="21"/>
          <w:lang w:val="nl-NL"/>
        </w:rPr>
        <w:t>In geval van liquidatie, faillissement, beslag of surseance van betaling aan de zijde van de Klant, zijn de vorderingen van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op de Klant onmiddellijk opeisbaar. </w:t>
      </w:r>
    </w:p>
    <w:p w14:paraId="570639B8" w14:textId="77777777" w:rsidR="00CE1540" w:rsidRPr="00D80524" w:rsidRDefault="00000000">
      <w:pPr>
        <w:pStyle w:val="htmlGeneratedanynoth1"/>
        <w:numPr>
          <w:ilvl w:val="0"/>
          <w:numId w:val="7"/>
        </w:numPr>
        <w:spacing w:after="210"/>
        <w:ind w:left="750" w:right="60" w:hanging="258"/>
        <w:rPr>
          <w:color w:val="000000"/>
          <w:sz w:val="21"/>
          <w:szCs w:val="21"/>
          <w:lang w:val="nl-NL"/>
        </w:rPr>
      </w:pPr>
      <w:r w:rsidRPr="00D80524">
        <w:rPr>
          <w:rStyle w:val="htmlGeneratedanynoth1Character"/>
          <w:color w:val="000000"/>
          <w:sz w:val="21"/>
          <w:szCs w:val="21"/>
          <w:lang w:val="nl-NL"/>
        </w:rPr>
        <w:t>Weigert de Klant zijn medewerking aan de uitvoering van de overeenkomst door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dan moet hij nog steeds de afgesproken prijs betalen.</w:t>
      </w:r>
    </w:p>
    <w:p w14:paraId="24E12A9A" w14:textId="2BABDB86" w:rsidR="00CE1540" w:rsidRDefault="00000000">
      <w:pPr>
        <w:pStyle w:val="htmlGeneratedanynoth1"/>
        <w:ind w:left="30" w:right="60"/>
        <w:rPr>
          <w:b/>
          <w:bCs/>
          <w:color w:val="000000"/>
          <w:sz w:val="21"/>
          <w:szCs w:val="21"/>
          <w:lang w:val="nl-NL"/>
        </w:rPr>
      </w:pPr>
      <w:r w:rsidRPr="00D80524">
        <w:rPr>
          <w:rStyle w:val="htmlGeneratedanynoth1Character"/>
          <w:b/>
          <w:bCs/>
          <w:color w:val="000000"/>
          <w:sz w:val="21"/>
          <w:szCs w:val="21"/>
          <w:lang w:val="nl-NL"/>
        </w:rPr>
        <w:t>Artikel 8 - </w:t>
      </w:r>
      <w:r w:rsidR="00BB4184" w:rsidRPr="00BB4184">
        <w:rPr>
          <w:b/>
          <w:bCs/>
          <w:color w:val="000000"/>
          <w:sz w:val="21"/>
          <w:szCs w:val="21"/>
          <w:lang w:val="nl-NL"/>
        </w:rPr>
        <w:t xml:space="preserve">Opdrachten via tussenpersonen en rechtstreekse </w:t>
      </w:r>
      <w:proofErr w:type="spellStart"/>
      <w:r w:rsidR="00BB4184" w:rsidRPr="00BB4184">
        <w:rPr>
          <w:b/>
          <w:bCs/>
          <w:color w:val="000000"/>
          <w:sz w:val="21"/>
          <w:szCs w:val="21"/>
          <w:lang w:val="nl-NL"/>
        </w:rPr>
        <w:t>contractering</w:t>
      </w:r>
      <w:proofErr w:type="spellEnd"/>
    </w:p>
    <w:p w14:paraId="1CA68CED" w14:textId="77777777" w:rsidR="00BB4184" w:rsidRDefault="00BB4184">
      <w:pPr>
        <w:pStyle w:val="htmlGeneratedanynoth1"/>
        <w:ind w:left="30" w:right="60"/>
        <w:rPr>
          <w:b/>
          <w:bCs/>
          <w:color w:val="000000"/>
          <w:sz w:val="21"/>
          <w:szCs w:val="21"/>
          <w:lang w:val="nl-NL"/>
        </w:rPr>
      </w:pPr>
    </w:p>
    <w:p w14:paraId="57C23F4B" w14:textId="77777777" w:rsidR="00BB4184" w:rsidRPr="00BB4184" w:rsidRDefault="00BB4184" w:rsidP="00BB4184">
      <w:pPr>
        <w:pStyle w:val="htmlGeneratedanynoth1"/>
        <w:numPr>
          <w:ilvl w:val="0"/>
          <w:numId w:val="33"/>
        </w:numPr>
        <w:ind w:right="60"/>
        <w:rPr>
          <w:sz w:val="21"/>
          <w:szCs w:val="21"/>
          <w:lang w:val="en-NL"/>
        </w:rPr>
      </w:pPr>
      <w:r w:rsidRPr="00BB4184">
        <w:rPr>
          <w:sz w:val="21"/>
          <w:szCs w:val="21"/>
          <w:lang w:val="en-NL"/>
        </w:rPr>
        <w:t>Indien Kirolights werkzaamheden verricht via een tussenpersoon, bemiddelaar of hoofdaannemer, komt de overeenkomst uitsluitend tot stand met deze tussenpersoon, tenzij uitdrukkelijk schriftelijk anders is overeengekomen.</w:t>
      </w:r>
    </w:p>
    <w:p w14:paraId="520307F2" w14:textId="77777777" w:rsidR="00BB4184" w:rsidRPr="00BB4184" w:rsidRDefault="00BB4184" w:rsidP="00BB4184">
      <w:pPr>
        <w:pStyle w:val="htmlGeneratedanynoth1"/>
        <w:numPr>
          <w:ilvl w:val="0"/>
          <w:numId w:val="33"/>
        </w:numPr>
        <w:ind w:right="60"/>
        <w:rPr>
          <w:sz w:val="21"/>
          <w:szCs w:val="21"/>
          <w:lang w:val="en-NL"/>
        </w:rPr>
      </w:pPr>
      <w:r w:rsidRPr="00BB4184">
        <w:rPr>
          <w:sz w:val="21"/>
          <w:szCs w:val="21"/>
          <w:lang w:val="en-NL"/>
        </w:rPr>
        <w:t>Tussen Kirolights en de tussenpersoon bestaat uitsluitend een verplichting tot exclusiviteit of relatiebescherming indien en voor zover een dergelijk beding uitdrukkelijk en schriftelijk is overeengekomen voorafgaand aan de totstandkoming van de opdracht.</w:t>
      </w:r>
    </w:p>
    <w:p w14:paraId="5954B7BD" w14:textId="77777777" w:rsidR="00BB4184" w:rsidRPr="00BB4184" w:rsidRDefault="00BB4184" w:rsidP="00BB4184">
      <w:pPr>
        <w:pStyle w:val="htmlGeneratedanynoth1"/>
        <w:numPr>
          <w:ilvl w:val="0"/>
          <w:numId w:val="33"/>
        </w:numPr>
        <w:ind w:right="60"/>
        <w:rPr>
          <w:sz w:val="21"/>
          <w:szCs w:val="21"/>
          <w:lang w:val="en-NL"/>
        </w:rPr>
      </w:pPr>
      <w:r w:rsidRPr="00BB4184">
        <w:rPr>
          <w:sz w:val="21"/>
          <w:szCs w:val="21"/>
          <w:lang w:val="en-NL"/>
        </w:rPr>
        <w:t>Bij gebreke van een schriftelijk overeengekomen exclusiviteits-, relatie- of non-concurrentiebeding, behoudt Kirolights zich uitdrukkelijk het recht voor om:</w:t>
      </w:r>
    </w:p>
    <w:p w14:paraId="2219ABEC" w14:textId="77777777" w:rsidR="00BB4184" w:rsidRPr="00BB4184" w:rsidRDefault="00BB4184" w:rsidP="00BB4184">
      <w:pPr>
        <w:pStyle w:val="htmlGeneratedanynoth1"/>
        <w:numPr>
          <w:ilvl w:val="1"/>
          <w:numId w:val="33"/>
        </w:numPr>
        <w:ind w:right="60"/>
        <w:rPr>
          <w:sz w:val="21"/>
          <w:szCs w:val="21"/>
          <w:lang w:val="en-NL"/>
        </w:rPr>
      </w:pPr>
      <w:r w:rsidRPr="00BB4184">
        <w:rPr>
          <w:sz w:val="21"/>
          <w:szCs w:val="21"/>
          <w:lang w:val="en-NL"/>
        </w:rPr>
        <w:t>rechtstreeks overeenkomsten aan te gaan met de eindopdrachtgever;</w:t>
      </w:r>
    </w:p>
    <w:p w14:paraId="4DE5438B" w14:textId="77777777" w:rsidR="00BB4184" w:rsidRPr="00BB4184" w:rsidRDefault="00BB4184" w:rsidP="00BB4184">
      <w:pPr>
        <w:pStyle w:val="htmlGeneratedanynoth1"/>
        <w:numPr>
          <w:ilvl w:val="1"/>
          <w:numId w:val="33"/>
        </w:numPr>
        <w:ind w:right="60"/>
        <w:rPr>
          <w:sz w:val="21"/>
          <w:szCs w:val="21"/>
          <w:lang w:val="en-NL"/>
        </w:rPr>
      </w:pPr>
      <w:r w:rsidRPr="00BB4184">
        <w:rPr>
          <w:sz w:val="21"/>
          <w:szCs w:val="21"/>
          <w:lang w:val="en-NL"/>
        </w:rPr>
        <w:t>werkzaamheden rechtstreeks voor de eindopdrachtgever te verrichten;</w:t>
      </w:r>
    </w:p>
    <w:p w14:paraId="6F5CF7EC" w14:textId="77777777" w:rsidR="00BB4184" w:rsidRPr="00BB4184" w:rsidRDefault="00BB4184" w:rsidP="00BB4184">
      <w:pPr>
        <w:pStyle w:val="htmlGeneratedanynoth1"/>
        <w:numPr>
          <w:ilvl w:val="1"/>
          <w:numId w:val="33"/>
        </w:numPr>
        <w:ind w:right="60"/>
        <w:rPr>
          <w:sz w:val="21"/>
          <w:szCs w:val="21"/>
          <w:lang w:val="en-NL"/>
        </w:rPr>
      </w:pPr>
      <w:r w:rsidRPr="00BB4184">
        <w:rPr>
          <w:sz w:val="21"/>
          <w:szCs w:val="21"/>
          <w:lang w:val="en-NL"/>
        </w:rPr>
        <w:t>de eindopdrachtgever rechtstreeks te factureren.</w:t>
      </w:r>
    </w:p>
    <w:p w14:paraId="5C9FFD10" w14:textId="77777777" w:rsidR="00BB4184" w:rsidRPr="00BB4184" w:rsidRDefault="00BB4184" w:rsidP="00BB4184">
      <w:pPr>
        <w:pStyle w:val="htmlGeneratedanynoth1"/>
        <w:numPr>
          <w:ilvl w:val="0"/>
          <w:numId w:val="33"/>
        </w:numPr>
        <w:ind w:right="60"/>
        <w:rPr>
          <w:sz w:val="21"/>
          <w:szCs w:val="21"/>
          <w:lang w:val="en-NL"/>
        </w:rPr>
      </w:pPr>
      <w:r w:rsidRPr="00BB4184">
        <w:rPr>
          <w:sz w:val="21"/>
          <w:szCs w:val="21"/>
          <w:lang w:val="en-NL"/>
        </w:rPr>
        <w:t>Een tussenpersoon kan zich slechts op een beperking als bedoeld in lid 2 beroepen indien deze beperking:</w:t>
      </w:r>
    </w:p>
    <w:p w14:paraId="00BC310C" w14:textId="77777777" w:rsidR="00BB4184" w:rsidRPr="00BB4184" w:rsidRDefault="00BB4184" w:rsidP="00BB4184">
      <w:pPr>
        <w:pStyle w:val="htmlGeneratedanynoth1"/>
        <w:numPr>
          <w:ilvl w:val="1"/>
          <w:numId w:val="33"/>
        </w:numPr>
        <w:ind w:right="60"/>
        <w:rPr>
          <w:sz w:val="21"/>
          <w:szCs w:val="21"/>
          <w:lang w:val="en-NL"/>
        </w:rPr>
      </w:pPr>
      <w:r w:rsidRPr="00BB4184">
        <w:rPr>
          <w:sz w:val="21"/>
          <w:szCs w:val="21"/>
          <w:lang w:val="en-NL"/>
        </w:rPr>
        <w:t>schriftelijk is vastgelegd;</w:t>
      </w:r>
    </w:p>
    <w:p w14:paraId="4EB251DB" w14:textId="77777777" w:rsidR="00BB4184" w:rsidRPr="00BB4184" w:rsidRDefault="00BB4184" w:rsidP="00BB4184">
      <w:pPr>
        <w:pStyle w:val="htmlGeneratedanynoth1"/>
        <w:numPr>
          <w:ilvl w:val="1"/>
          <w:numId w:val="33"/>
        </w:numPr>
        <w:ind w:right="60"/>
        <w:rPr>
          <w:sz w:val="21"/>
          <w:szCs w:val="21"/>
          <w:lang w:val="en-NL"/>
        </w:rPr>
      </w:pPr>
      <w:r w:rsidRPr="00BB4184">
        <w:rPr>
          <w:sz w:val="21"/>
          <w:szCs w:val="21"/>
          <w:lang w:val="en-NL"/>
        </w:rPr>
        <w:t>qua duur, geografische reikwijdte en inhoud redelijk en bepaalbaar is; en</w:t>
      </w:r>
    </w:p>
    <w:p w14:paraId="29FB16C1" w14:textId="77777777" w:rsidR="00BB4184" w:rsidRPr="00BB4184" w:rsidRDefault="00BB4184" w:rsidP="00BB4184">
      <w:pPr>
        <w:pStyle w:val="htmlGeneratedanynoth1"/>
        <w:numPr>
          <w:ilvl w:val="1"/>
          <w:numId w:val="33"/>
        </w:numPr>
        <w:ind w:right="60"/>
        <w:rPr>
          <w:sz w:val="21"/>
          <w:szCs w:val="21"/>
          <w:lang w:val="en-NL"/>
        </w:rPr>
      </w:pPr>
      <w:r w:rsidRPr="00BB4184">
        <w:rPr>
          <w:sz w:val="21"/>
          <w:szCs w:val="21"/>
          <w:lang w:val="en-NL"/>
        </w:rPr>
        <w:t>voorafgaand aan de opdracht uitdrukkelijk door Kirolights is aanvaard.</w:t>
      </w:r>
    </w:p>
    <w:p w14:paraId="20A4A10A" w14:textId="77777777" w:rsidR="00BB4184" w:rsidRPr="00BB4184" w:rsidRDefault="00BB4184" w:rsidP="00BB4184">
      <w:pPr>
        <w:pStyle w:val="htmlGeneratedanynoth1"/>
        <w:numPr>
          <w:ilvl w:val="0"/>
          <w:numId w:val="33"/>
        </w:numPr>
        <w:ind w:right="60"/>
        <w:rPr>
          <w:sz w:val="21"/>
          <w:szCs w:val="21"/>
          <w:lang w:val="en-NL"/>
        </w:rPr>
      </w:pPr>
      <w:r w:rsidRPr="00BB4184">
        <w:rPr>
          <w:sz w:val="21"/>
          <w:szCs w:val="21"/>
          <w:lang w:val="en-NL"/>
        </w:rPr>
        <w:t>Indien geen rechtsgeldige beperking als bedoeld in dit artikel van toepassing is, is Kirolights geen vergoeding, provisie of schadevergoeding aan de tussenpersoon verschuldigd in geval van rechtstreekse contractering met de eindopdrachtgever.</w:t>
      </w:r>
    </w:p>
    <w:p w14:paraId="66C2B594" w14:textId="77777777" w:rsidR="00BB4184" w:rsidRPr="00BB4184" w:rsidRDefault="00BB4184" w:rsidP="00BB4184">
      <w:pPr>
        <w:pStyle w:val="htmlGeneratedanynoth1"/>
        <w:numPr>
          <w:ilvl w:val="0"/>
          <w:numId w:val="33"/>
        </w:numPr>
        <w:ind w:right="60"/>
        <w:rPr>
          <w:sz w:val="21"/>
          <w:szCs w:val="21"/>
          <w:lang w:val="en-NL"/>
        </w:rPr>
      </w:pPr>
      <w:r w:rsidRPr="00BB4184">
        <w:rPr>
          <w:sz w:val="21"/>
          <w:szCs w:val="21"/>
          <w:lang w:val="en-NL"/>
        </w:rPr>
        <w:t>Stilzwijgende afspraken, branchegebruik of eenzijdige algemene voorwaarden van de tussenpersoon kunnen nimmer leiden tot beperking van het in dit artikel opgenomen recht, tenzij Kirolights deze uitdrukkelijk schriftelijk heeft aanvaard.</w:t>
      </w:r>
    </w:p>
    <w:p w14:paraId="7F730B8E" w14:textId="77777777" w:rsidR="00BB4184" w:rsidRPr="00BB4184" w:rsidRDefault="00BB4184">
      <w:pPr>
        <w:pStyle w:val="htmlGeneratedanynoth1"/>
        <w:ind w:left="30" w:right="60"/>
        <w:rPr>
          <w:sz w:val="21"/>
          <w:szCs w:val="21"/>
          <w:lang w:val="en-NL"/>
        </w:rPr>
      </w:pPr>
    </w:p>
    <w:p w14:paraId="6D2C18DB" w14:textId="77777777" w:rsidR="00CE1540" w:rsidRPr="00D80524" w:rsidRDefault="00000000">
      <w:pPr>
        <w:pStyle w:val="htmlGeneratedanynoth1"/>
        <w:ind w:left="30" w:right="60"/>
        <w:rPr>
          <w:color w:val="000000"/>
          <w:sz w:val="21"/>
          <w:szCs w:val="21"/>
          <w:lang w:val="nl-NL"/>
        </w:rPr>
      </w:pPr>
      <w:r w:rsidRPr="00D80524">
        <w:rPr>
          <w:color w:val="000000"/>
          <w:sz w:val="21"/>
          <w:szCs w:val="21"/>
          <w:lang w:val="nl-NL"/>
        </w:rPr>
        <w:t> </w:t>
      </w:r>
    </w:p>
    <w:p w14:paraId="4FC26B44"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9 - Opschortingsrecht</w:t>
      </w:r>
    </w:p>
    <w:p w14:paraId="7099E425" w14:textId="32154D45" w:rsidR="00CE1540" w:rsidRPr="00D80524" w:rsidRDefault="00000000">
      <w:pPr>
        <w:pStyle w:val="htmlGeneratedanynoth1"/>
        <w:numPr>
          <w:ilvl w:val="0"/>
          <w:numId w:val="8"/>
        </w:numPr>
        <w:spacing w:before="210" w:after="210"/>
        <w:ind w:left="750" w:right="60" w:hanging="258"/>
        <w:rPr>
          <w:sz w:val="21"/>
          <w:szCs w:val="21"/>
          <w:lang w:val="nl-NL"/>
        </w:rPr>
      </w:pPr>
      <w:r w:rsidRPr="00D80524">
        <w:rPr>
          <w:rStyle w:val="htmlGeneratedanynoth1Character"/>
          <w:color w:val="000000"/>
          <w:sz w:val="21"/>
          <w:szCs w:val="21"/>
          <w:lang w:val="nl-NL"/>
        </w:rPr>
        <w:lastRenderedPageBreak/>
        <w:t>Tenzij de Klant een consument is</w:t>
      </w:r>
      <w:r w:rsidR="00C943F3" w:rsidRPr="00C943F3">
        <w:rPr>
          <w:rFonts w:ascii="-webkit-standard" w:hAnsi="-webkit-standard"/>
          <w:color w:val="FFFFFF"/>
          <w:sz w:val="27"/>
          <w:szCs w:val="27"/>
          <w:lang w:val="nl-NL"/>
        </w:rPr>
        <w:t xml:space="preserve"> </w:t>
      </w:r>
      <w:r w:rsidR="00C943F3" w:rsidRPr="00C943F3">
        <w:rPr>
          <w:color w:val="000000"/>
          <w:sz w:val="21"/>
          <w:szCs w:val="21"/>
          <w:lang w:val="nl-NL"/>
        </w:rPr>
        <w:t xml:space="preserve">en voor zover wettelijk toegestaan, doet de Klant afstand van het recht om enige verplichting </w:t>
      </w:r>
      <w:proofErr w:type="gramStart"/>
      <w:r w:rsidR="00C943F3" w:rsidRPr="00C943F3">
        <w:rPr>
          <w:color w:val="000000"/>
          <w:sz w:val="21"/>
          <w:szCs w:val="21"/>
          <w:lang w:val="nl-NL"/>
        </w:rPr>
        <w:t>jegens</w:t>
      </w:r>
      <w:proofErr w:type="gramEnd"/>
      <w:r w:rsidR="00C943F3" w:rsidRPr="00C943F3">
        <w:rPr>
          <w:color w:val="000000"/>
          <w:sz w:val="21"/>
          <w:szCs w:val="21"/>
          <w:lang w:val="nl-NL"/>
        </w:rPr>
        <w:t xml:space="preserve"> </w:t>
      </w:r>
      <w:proofErr w:type="spellStart"/>
      <w:r w:rsidR="00C943F3" w:rsidRPr="00C943F3">
        <w:rPr>
          <w:color w:val="000000"/>
          <w:sz w:val="21"/>
          <w:szCs w:val="21"/>
          <w:lang w:val="nl-NL"/>
        </w:rPr>
        <w:t>Kirolights</w:t>
      </w:r>
      <w:proofErr w:type="spellEnd"/>
      <w:r w:rsidR="00C943F3" w:rsidRPr="00C943F3">
        <w:rPr>
          <w:color w:val="000000"/>
          <w:sz w:val="21"/>
          <w:szCs w:val="21"/>
          <w:lang w:val="nl-NL"/>
        </w:rPr>
        <w:t xml:space="preserve"> op te schorten.</w:t>
      </w:r>
    </w:p>
    <w:p w14:paraId="5AD2547A"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10 - Retentierecht </w:t>
      </w:r>
    </w:p>
    <w:p w14:paraId="51FFC1E2" w14:textId="77777777" w:rsidR="00CE1540" w:rsidRPr="00D80524" w:rsidRDefault="00000000">
      <w:pPr>
        <w:pStyle w:val="htmlGeneratedanynoth1"/>
        <w:numPr>
          <w:ilvl w:val="0"/>
          <w:numId w:val="9"/>
        </w:numPr>
        <w:spacing w:before="210"/>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kan gebruikmaken van zijn retentierecht en in dat geval producten van de Klant bij zich houden, totdat de Klant alle nog openstaande rekeningen van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heeft betaald, tenzij de Klant voor die kosten voldoende zekerheid heeft gesteld. </w:t>
      </w:r>
    </w:p>
    <w:p w14:paraId="5BBDD4B7" w14:textId="77777777" w:rsidR="00CE1540" w:rsidRPr="00D80524" w:rsidRDefault="00000000">
      <w:pPr>
        <w:pStyle w:val="htmlGeneratedanynoth1"/>
        <w:numPr>
          <w:ilvl w:val="0"/>
          <w:numId w:val="9"/>
        </w:numPr>
        <w:ind w:left="750" w:right="60" w:hanging="258"/>
        <w:rPr>
          <w:color w:val="000000"/>
          <w:sz w:val="21"/>
          <w:szCs w:val="21"/>
          <w:lang w:val="nl-NL"/>
        </w:rPr>
      </w:pPr>
      <w:r w:rsidRPr="00D80524">
        <w:rPr>
          <w:rStyle w:val="htmlGeneratedanynoth1Character"/>
          <w:color w:val="000000"/>
          <w:sz w:val="21"/>
          <w:szCs w:val="21"/>
          <w:lang w:val="nl-NL"/>
        </w:rPr>
        <w:t>Het retentierecht geldt ook op grond van eerdere overeenkomsten waardoor de Klant nog geld moet betalen aan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w:t>
      </w:r>
    </w:p>
    <w:p w14:paraId="1C96539D" w14:textId="77777777" w:rsidR="00CE1540" w:rsidRPr="00D80524" w:rsidRDefault="00000000">
      <w:pPr>
        <w:pStyle w:val="htmlGeneratedanynoth1"/>
        <w:numPr>
          <w:ilvl w:val="0"/>
          <w:numId w:val="9"/>
        </w:numPr>
        <w:spacing w:after="210"/>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is niet aansprakelijk voor eventuele schade die de Klant lijdt vanwege het gebruik van zijn retentierecht.</w:t>
      </w:r>
    </w:p>
    <w:p w14:paraId="4E126D6D"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11 - Verrekening</w:t>
      </w:r>
    </w:p>
    <w:p w14:paraId="33FCBBB3" w14:textId="07362D9C" w:rsidR="00CE1540" w:rsidRPr="00D80524" w:rsidRDefault="00000000">
      <w:pPr>
        <w:pStyle w:val="htmlGeneratedanynoth1"/>
        <w:numPr>
          <w:ilvl w:val="0"/>
          <w:numId w:val="10"/>
        </w:numPr>
        <w:spacing w:before="210" w:after="210"/>
        <w:ind w:left="750" w:right="60" w:hanging="258"/>
        <w:rPr>
          <w:sz w:val="21"/>
          <w:szCs w:val="21"/>
          <w:lang w:val="nl-NL"/>
        </w:rPr>
      </w:pPr>
      <w:r w:rsidRPr="00D80524">
        <w:rPr>
          <w:rStyle w:val="htmlGeneratedanynoth1Character"/>
          <w:color w:val="000000"/>
          <w:sz w:val="21"/>
          <w:szCs w:val="21"/>
          <w:lang w:val="nl-NL"/>
        </w:rPr>
        <w:t>Tenzij de Klant een consument is</w:t>
      </w:r>
      <w:r w:rsidR="00C943F3" w:rsidRPr="00C943F3">
        <w:rPr>
          <w:rFonts w:ascii="-webkit-standard" w:hAnsi="-webkit-standard"/>
          <w:color w:val="FFFFFF"/>
          <w:sz w:val="27"/>
          <w:szCs w:val="27"/>
          <w:lang w:val="nl-NL"/>
        </w:rPr>
        <w:t xml:space="preserve"> </w:t>
      </w:r>
      <w:r w:rsidR="00C943F3" w:rsidRPr="00C943F3">
        <w:rPr>
          <w:color w:val="000000"/>
          <w:sz w:val="21"/>
          <w:szCs w:val="21"/>
          <w:lang w:val="nl-NL"/>
        </w:rPr>
        <w:t xml:space="preserve">en voor zover wettelijk toegestaan, doet de Klant afstand van zijn recht om een schuld aan </w:t>
      </w:r>
      <w:proofErr w:type="spellStart"/>
      <w:r w:rsidR="00C943F3" w:rsidRPr="00C943F3">
        <w:rPr>
          <w:color w:val="000000"/>
          <w:sz w:val="21"/>
          <w:szCs w:val="21"/>
          <w:lang w:val="nl-NL"/>
        </w:rPr>
        <w:t>Kirolights</w:t>
      </w:r>
      <w:proofErr w:type="spellEnd"/>
      <w:r w:rsidR="00C943F3" w:rsidRPr="00C943F3">
        <w:rPr>
          <w:color w:val="000000"/>
          <w:sz w:val="21"/>
          <w:szCs w:val="21"/>
          <w:lang w:val="nl-NL"/>
        </w:rPr>
        <w:t xml:space="preserve"> te verrekenen met een vordering op </w:t>
      </w:r>
      <w:proofErr w:type="spellStart"/>
      <w:r w:rsidR="00C943F3" w:rsidRPr="00C943F3">
        <w:rPr>
          <w:color w:val="000000"/>
          <w:sz w:val="21"/>
          <w:szCs w:val="21"/>
          <w:lang w:val="nl-NL"/>
        </w:rPr>
        <w:t>Kirolights</w:t>
      </w:r>
      <w:proofErr w:type="spellEnd"/>
      <w:r w:rsidR="00C943F3" w:rsidRPr="00C943F3">
        <w:rPr>
          <w:color w:val="000000"/>
          <w:sz w:val="21"/>
          <w:szCs w:val="21"/>
          <w:lang w:val="nl-NL"/>
        </w:rPr>
        <w:t>.</w:t>
      </w:r>
    </w:p>
    <w:p w14:paraId="01B99859"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12 - </w:t>
      </w:r>
      <w:r w:rsidRPr="00D80524">
        <w:rPr>
          <w:rStyle w:val="htmlGeneratedanynoth1Character"/>
          <w:b/>
          <w:bCs/>
          <w:sz w:val="21"/>
          <w:szCs w:val="21"/>
          <w:lang w:val="nl-NL"/>
        </w:rPr>
        <w:t>Verzekering</w:t>
      </w:r>
    </w:p>
    <w:p w14:paraId="48164B66" w14:textId="77777777" w:rsidR="00CE1540" w:rsidRPr="00D80524" w:rsidRDefault="00000000">
      <w:pPr>
        <w:pStyle w:val="htmlGeneratedanynoth1"/>
        <w:numPr>
          <w:ilvl w:val="0"/>
          <w:numId w:val="11"/>
        </w:numPr>
        <w:spacing w:before="210"/>
        <w:ind w:left="750" w:right="60" w:hanging="258"/>
        <w:rPr>
          <w:color w:val="000000"/>
          <w:sz w:val="21"/>
          <w:szCs w:val="21"/>
          <w:lang w:val="nl-NL"/>
        </w:rPr>
      </w:pPr>
      <w:r w:rsidRPr="00D80524">
        <w:rPr>
          <w:rStyle w:val="htmlGeneratedanynoth1Character"/>
          <w:color w:val="000000"/>
          <w:sz w:val="21"/>
          <w:szCs w:val="21"/>
          <w:lang w:val="nl-NL"/>
        </w:rPr>
        <w:t>De Klant moet de volgende zaken voldoende verzekeren en verzekerd houden tegen onder andere brand, ontploffings- en waterschade, en diefstal:</w:t>
      </w:r>
    </w:p>
    <w:p w14:paraId="1A576353" w14:textId="77777777" w:rsidR="00CE1540" w:rsidRPr="00D80524" w:rsidRDefault="00000000">
      <w:pPr>
        <w:pStyle w:val="htmlGeneratedanynoth1"/>
        <w:numPr>
          <w:ilvl w:val="1"/>
          <w:numId w:val="11"/>
        </w:numPr>
        <w:ind w:left="1470" w:right="60" w:hanging="263"/>
        <w:rPr>
          <w:color w:val="000000"/>
          <w:sz w:val="21"/>
          <w:szCs w:val="21"/>
          <w:lang w:val="nl-NL"/>
        </w:rPr>
      </w:pPr>
      <w:proofErr w:type="gramStart"/>
      <w:r w:rsidRPr="00D80524">
        <w:rPr>
          <w:rStyle w:val="htmlGeneratedanynoth1Character"/>
          <w:color w:val="000000"/>
          <w:sz w:val="21"/>
          <w:szCs w:val="21"/>
          <w:lang w:val="nl-NL"/>
        </w:rPr>
        <w:t>geleverde</w:t>
      </w:r>
      <w:proofErr w:type="gramEnd"/>
      <w:r w:rsidRPr="00D80524">
        <w:rPr>
          <w:rStyle w:val="htmlGeneratedanynoth1Character"/>
          <w:color w:val="000000"/>
          <w:sz w:val="21"/>
          <w:szCs w:val="21"/>
          <w:lang w:val="nl-NL"/>
        </w:rPr>
        <w:t xml:space="preserve"> zaken die noodzakelijk zijn voor de uitvoering van de onderliggende overeenkomst</w:t>
      </w:r>
    </w:p>
    <w:p w14:paraId="258A1469" w14:textId="77777777" w:rsidR="00CE1540" w:rsidRPr="00D80524" w:rsidRDefault="00000000">
      <w:pPr>
        <w:pStyle w:val="htmlGeneratedanynoth1"/>
        <w:numPr>
          <w:ilvl w:val="1"/>
          <w:numId w:val="11"/>
        </w:numPr>
        <w:ind w:left="1470" w:right="60" w:hanging="263"/>
        <w:rPr>
          <w:color w:val="000000"/>
          <w:sz w:val="21"/>
          <w:szCs w:val="21"/>
          <w:lang w:val="nl-NL"/>
        </w:rPr>
      </w:pPr>
      <w:proofErr w:type="gramStart"/>
      <w:r w:rsidRPr="00D80524">
        <w:rPr>
          <w:rStyle w:val="htmlGeneratedanynoth1Character"/>
          <w:color w:val="000000"/>
          <w:sz w:val="21"/>
          <w:szCs w:val="21"/>
          <w:lang w:val="nl-NL"/>
        </w:rPr>
        <w:t>zaken</w:t>
      </w:r>
      <w:proofErr w:type="gramEnd"/>
      <w:r w:rsidRPr="00D80524">
        <w:rPr>
          <w:rStyle w:val="htmlGeneratedanynoth1Character"/>
          <w:color w:val="000000"/>
          <w:sz w:val="21"/>
          <w:szCs w:val="21"/>
          <w:lang w:val="nl-NL"/>
        </w:rPr>
        <w:t xml:space="preserve"> van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die bij de Klant aanwezig zijn</w:t>
      </w:r>
    </w:p>
    <w:p w14:paraId="3D3DCEE5" w14:textId="77777777" w:rsidR="00CE1540" w:rsidRPr="00D80524" w:rsidRDefault="00000000">
      <w:pPr>
        <w:pStyle w:val="htmlGeneratedanynoth1"/>
        <w:numPr>
          <w:ilvl w:val="1"/>
          <w:numId w:val="11"/>
        </w:numPr>
        <w:spacing w:after="210"/>
        <w:ind w:left="1470" w:right="60" w:hanging="263"/>
        <w:rPr>
          <w:color w:val="000000"/>
          <w:sz w:val="21"/>
          <w:szCs w:val="21"/>
          <w:lang w:val="nl-NL"/>
        </w:rPr>
      </w:pPr>
      <w:proofErr w:type="gramStart"/>
      <w:r w:rsidRPr="00D80524">
        <w:rPr>
          <w:rStyle w:val="htmlGeneratedanynoth1Character"/>
          <w:color w:val="000000"/>
          <w:sz w:val="21"/>
          <w:szCs w:val="21"/>
          <w:lang w:val="nl-NL"/>
        </w:rPr>
        <w:t>zaken</w:t>
      </w:r>
      <w:proofErr w:type="gramEnd"/>
      <w:r w:rsidRPr="00D80524">
        <w:rPr>
          <w:rStyle w:val="htmlGeneratedanynoth1Character"/>
          <w:color w:val="000000"/>
          <w:sz w:val="21"/>
          <w:szCs w:val="21"/>
          <w:lang w:val="nl-NL"/>
        </w:rPr>
        <w:t xml:space="preserve"> die onder eigendomsvoorbehoud zijn geleverd</w:t>
      </w:r>
    </w:p>
    <w:p w14:paraId="0736FD5D" w14:textId="77777777" w:rsidR="00CE1540" w:rsidRPr="00D80524" w:rsidRDefault="00000000">
      <w:pPr>
        <w:pStyle w:val="htmlGeneratedanynoth1"/>
        <w:numPr>
          <w:ilvl w:val="0"/>
          <w:numId w:val="12"/>
        </w:numPr>
        <w:spacing w:before="210"/>
        <w:ind w:left="750" w:right="60" w:hanging="258"/>
        <w:rPr>
          <w:color w:val="000000"/>
          <w:sz w:val="21"/>
          <w:szCs w:val="21"/>
          <w:lang w:val="nl-NL"/>
        </w:rPr>
      </w:pPr>
      <w:r w:rsidRPr="00D80524">
        <w:rPr>
          <w:rStyle w:val="htmlGeneratedanynoth1Character"/>
          <w:color w:val="000000"/>
          <w:sz w:val="21"/>
          <w:szCs w:val="21"/>
          <w:lang w:val="nl-NL"/>
        </w:rPr>
        <w:t>De Klant geeft op eerste verzoek van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de polis van deze verzekeringen ter inzage.</w:t>
      </w:r>
    </w:p>
    <w:p w14:paraId="63A287EA" w14:textId="77777777" w:rsidR="00CE1540" w:rsidRPr="00D80524" w:rsidRDefault="00000000">
      <w:pPr>
        <w:pStyle w:val="htmlGeneratedanynoth1"/>
        <w:numPr>
          <w:ilvl w:val="0"/>
          <w:numId w:val="12"/>
        </w:numPr>
        <w:ind w:left="750" w:right="60" w:hanging="258"/>
        <w:rPr>
          <w:color w:val="000000"/>
          <w:sz w:val="21"/>
          <w:szCs w:val="21"/>
          <w:lang w:val="nl-NL"/>
        </w:rPr>
      </w:pPr>
      <w:r w:rsidRPr="00D80524">
        <w:rPr>
          <w:rStyle w:val="htmlGeneratedanynoth1Character"/>
          <w:color w:val="000000"/>
          <w:sz w:val="21"/>
          <w:szCs w:val="21"/>
          <w:lang w:val="nl-NL"/>
        </w:rPr>
        <w:t>De Klant moet op eigen kosten een CAR-verzekering afsluiten, tenzij anders is afgesproken.</w:t>
      </w:r>
    </w:p>
    <w:p w14:paraId="6D44FF83" w14:textId="77777777" w:rsidR="00CE1540" w:rsidRPr="00D80524" w:rsidRDefault="00000000">
      <w:pPr>
        <w:pStyle w:val="htmlGeneratedanynoth1"/>
        <w:numPr>
          <w:ilvl w:val="0"/>
          <w:numId w:val="12"/>
        </w:numPr>
        <w:spacing w:after="210"/>
        <w:ind w:left="750" w:right="60" w:hanging="258"/>
        <w:rPr>
          <w:color w:val="000000"/>
          <w:sz w:val="21"/>
          <w:szCs w:val="21"/>
          <w:lang w:val="nl-NL"/>
        </w:rPr>
      </w:pPr>
      <w:r w:rsidRPr="00D80524">
        <w:rPr>
          <w:rStyle w:val="htmlGeneratedanynoth1Character"/>
          <w:color w:val="000000"/>
          <w:sz w:val="21"/>
          <w:szCs w:val="21"/>
          <w:lang w:val="nl-NL"/>
        </w:rPr>
        <w:t>De Klant kan geen aanspraak maken op vergoeding van schade die anders door deze verzekering zou worden gedekt, tenzij anders is afgesproken. </w:t>
      </w:r>
    </w:p>
    <w:p w14:paraId="0B0B26D3" w14:textId="77777777" w:rsidR="00CE1540" w:rsidRPr="00D80524" w:rsidRDefault="00000000">
      <w:pPr>
        <w:pStyle w:val="htmlGeneratedanynoth1"/>
        <w:ind w:left="30" w:right="60"/>
        <w:rPr>
          <w:sz w:val="21"/>
          <w:szCs w:val="21"/>
          <w:lang w:val="nl-NL"/>
        </w:rPr>
      </w:pPr>
      <w:r w:rsidRPr="00D80524">
        <w:rPr>
          <w:sz w:val="21"/>
          <w:szCs w:val="21"/>
          <w:lang w:val="nl-NL"/>
        </w:rPr>
        <w:t> </w:t>
      </w:r>
    </w:p>
    <w:p w14:paraId="45DD2539" w14:textId="77777777" w:rsidR="00CE1540" w:rsidRPr="00D80524" w:rsidRDefault="00000000">
      <w:pPr>
        <w:pStyle w:val="htmlGeneratedanynoth1"/>
        <w:ind w:left="30" w:right="60"/>
        <w:rPr>
          <w:sz w:val="21"/>
          <w:szCs w:val="21"/>
          <w:lang w:val="nl-NL"/>
        </w:rPr>
      </w:pPr>
      <w:r w:rsidRPr="00D80524">
        <w:rPr>
          <w:rStyle w:val="htmlGeneratedanynoth1Character"/>
          <w:b/>
          <w:bCs/>
          <w:sz w:val="21"/>
          <w:szCs w:val="21"/>
          <w:lang w:val="nl-NL"/>
        </w:rPr>
        <w:t>Artikel </w:t>
      </w:r>
      <w:r w:rsidRPr="00D80524">
        <w:rPr>
          <w:rStyle w:val="htmlGeneratedanynoth1Character"/>
          <w:b/>
          <w:bCs/>
          <w:color w:val="000000"/>
          <w:sz w:val="21"/>
          <w:szCs w:val="21"/>
          <w:lang w:val="nl-NL"/>
        </w:rPr>
        <w:t>13</w:t>
      </w:r>
      <w:r w:rsidRPr="00D80524">
        <w:rPr>
          <w:rStyle w:val="htmlGeneratedanynoth1Character"/>
          <w:b/>
          <w:bCs/>
          <w:sz w:val="21"/>
          <w:szCs w:val="21"/>
          <w:lang w:val="nl-NL"/>
        </w:rPr>
        <w:t> - Intrekking opdracht</w:t>
      </w:r>
    </w:p>
    <w:p w14:paraId="4FE9DADE" w14:textId="77777777" w:rsidR="00CE1540" w:rsidRPr="00D80524" w:rsidRDefault="00000000">
      <w:pPr>
        <w:pStyle w:val="htmlGeneratedanynoth1"/>
        <w:numPr>
          <w:ilvl w:val="0"/>
          <w:numId w:val="13"/>
        </w:numPr>
        <w:spacing w:before="210"/>
        <w:ind w:left="750" w:right="60" w:hanging="258"/>
        <w:rPr>
          <w:sz w:val="21"/>
          <w:szCs w:val="21"/>
          <w:lang w:val="nl-NL"/>
        </w:rPr>
      </w:pPr>
      <w:r w:rsidRPr="00D80524">
        <w:rPr>
          <w:sz w:val="21"/>
          <w:szCs w:val="21"/>
          <w:lang w:val="nl-NL"/>
        </w:rPr>
        <w:t>Het staat de Klant vrij om de opdracht aan </w:t>
      </w:r>
      <w:proofErr w:type="spellStart"/>
      <w:r w:rsidRPr="00D80524">
        <w:rPr>
          <w:rStyle w:val="htmlGeneratedanynoth1Character"/>
          <w:sz w:val="21"/>
          <w:szCs w:val="21"/>
          <w:lang w:val="nl-NL"/>
        </w:rPr>
        <w:t>Kirolights</w:t>
      </w:r>
      <w:proofErr w:type="spellEnd"/>
      <w:r w:rsidRPr="00D80524">
        <w:rPr>
          <w:sz w:val="21"/>
          <w:szCs w:val="21"/>
          <w:lang w:val="nl-NL"/>
        </w:rPr>
        <w:t> op elk gewenst moment te beëindigen.</w:t>
      </w:r>
    </w:p>
    <w:p w14:paraId="597E4459" w14:textId="77777777" w:rsidR="00CE1540" w:rsidRPr="00D80524" w:rsidRDefault="00000000">
      <w:pPr>
        <w:pStyle w:val="htmlGeneratedanynoth1"/>
        <w:numPr>
          <w:ilvl w:val="0"/>
          <w:numId w:val="13"/>
        </w:numPr>
        <w:spacing w:after="210"/>
        <w:ind w:left="750" w:right="60" w:hanging="258"/>
        <w:rPr>
          <w:sz w:val="21"/>
          <w:szCs w:val="21"/>
          <w:lang w:val="nl-NL"/>
        </w:rPr>
      </w:pPr>
      <w:r w:rsidRPr="00D80524">
        <w:rPr>
          <w:sz w:val="21"/>
          <w:szCs w:val="21"/>
          <w:lang w:val="nl-NL"/>
        </w:rPr>
        <w:t>Wanneer de Klant de opdracht intrekt, is de Klant verplicht de verschuldigde vergoeding en de gemaakte onkosten van </w:t>
      </w:r>
      <w:proofErr w:type="spellStart"/>
      <w:r w:rsidRPr="00D80524">
        <w:rPr>
          <w:rStyle w:val="htmlGeneratedanynoth1Character"/>
          <w:sz w:val="21"/>
          <w:szCs w:val="21"/>
          <w:lang w:val="nl-NL"/>
        </w:rPr>
        <w:t>Kirolights</w:t>
      </w:r>
      <w:proofErr w:type="spellEnd"/>
      <w:r w:rsidRPr="00D80524">
        <w:rPr>
          <w:sz w:val="21"/>
          <w:szCs w:val="21"/>
          <w:lang w:val="nl-NL"/>
        </w:rPr>
        <w:t> te betalen.</w:t>
      </w:r>
    </w:p>
    <w:p w14:paraId="5C10F208" w14:textId="77777777" w:rsidR="00CE1540" w:rsidRPr="00D80524" w:rsidRDefault="00000000">
      <w:pPr>
        <w:pStyle w:val="htmlGeneratedanynoth1"/>
        <w:ind w:left="30" w:right="60"/>
        <w:rPr>
          <w:sz w:val="21"/>
          <w:szCs w:val="21"/>
          <w:lang w:val="nl-NL"/>
        </w:rPr>
      </w:pPr>
      <w:r w:rsidRPr="00D80524">
        <w:rPr>
          <w:rStyle w:val="htmlGeneratedanynoth1Character"/>
          <w:b/>
          <w:bCs/>
          <w:sz w:val="21"/>
          <w:szCs w:val="21"/>
          <w:lang w:val="nl-NL"/>
        </w:rPr>
        <w:t>Artikel </w:t>
      </w:r>
      <w:r w:rsidRPr="00D80524">
        <w:rPr>
          <w:rStyle w:val="htmlGeneratedanynoth1Character"/>
          <w:b/>
          <w:bCs/>
          <w:color w:val="000000"/>
          <w:sz w:val="21"/>
          <w:szCs w:val="21"/>
          <w:lang w:val="nl-NL"/>
        </w:rPr>
        <w:t>14 </w:t>
      </w:r>
      <w:r w:rsidRPr="00D80524">
        <w:rPr>
          <w:rStyle w:val="htmlGeneratedanynoth1Character"/>
          <w:b/>
          <w:bCs/>
          <w:sz w:val="21"/>
          <w:szCs w:val="21"/>
          <w:lang w:val="nl-NL"/>
        </w:rPr>
        <w:t>- Klachtplicht </w:t>
      </w:r>
    </w:p>
    <w:p w14:paraId="112205BC" w14:textId="77777777" w:rsidR="00CE1540" w:rsidRPr="00D80524" w:rsidRDefault="00000000">
      <w:pPr>
        <w:pStyle w:val="htmlGeneratedanynoth1"/>
        <w:numPr>
          <w:ilvl w:val="0"/>
          <w:numId w:val="14"/>
        </w:numPr>
        <w:spacing w:before="210"/>
        <w:ind w:left="750" w:right="60" w:hanging="258"/>
        <w:rPr>
          <w:sz w:val="21"/>
          <w:szCs w:val="21"/>
          <w:lang w:val="nl-NL"/>
        </w:rPr>
      </w:pPr>
      <w:r w:rsidRPr="00D80524">
        <w:rPr>
          <w:sz w:val="21"/>
          <w:szCs w:val="21"/>
          <w:lang w:val="nl-NL"/>
        </w:rPr>
        <w:t>De Klant is verplicht klachten over de verrichte werkzaamheden direct schriftelijk te melden aan </w:t>
      </w:r>
      <w:proofErr w:type="spellStart"/>
      <w:r w:rsidRPr="00D80524">
        <w:rPr>
          <w:rStyle w:val="htmlGeneratedanynoth1Character"/>
          <w:sz w:val="21"/>
          <w:szCs w:val="21"/>
          <w:lang w:val="nl-NL"/>
        </w:rPr>
        <w:t>Kirolights</w:t>
      </w:r>
      <w:proofErr w:type="spellEnd"/>
      <w:r w:rsidRPr="00D80524">
        <w:rPr>
          <w:sz w:val="21"/>
          <w:szCs w:val="21"/>
          <w:lang w:val="nl-NL"/>
        </w:rPr>
        <w:t>. De klacht bevat een zo gedetailleerd mogelijke omschrijving van de tekortkoming, zodat </w:t>
      </w:r>
      <w:proofErr w:type="spellStart"/>
      <w:r w:rsidRPr="00D80524">
        <w:rPr>
          <w:rStyle w:val="htmlGeneratedanynoth1Character"/>
          <w:sz w:val="21"/>
          <w:szCs w:val="21"/>
          <w:lang w:val="nl-NL"/>
        </w:rPr>
        <w:t>Kirolights</w:t>
      </w:r>
      <w:proofErr w:type="spellEnd"/>
      <w:r w:rsidRPr="00D80524">
        <w:rPr>
          <w:sz w:val="21"/>
          <w:szCs w:val="21"/>
          <w:lang w:val="nl-NL"/>
        </w:rPr>
        <w:t> in staat wordt gesteld hierop adequaat te reageren.</w:t>
      </w:r>
    </w:p>
    <w:p w14:paraId="6142B531" w14:textId="77777777" w:rsidR="00CE1540" w:rsidRPr="00D80524" w:rsidRDefault="00000000">
      <w:pPr>
        <w:pStyle w:val="htmlGeneratedanynoth1"/>
        <w:numPr>
          <w:ilvl w:val="0"/>
          <w:numId w:val="14"/>
        </w:numPr>
        <w:spacing w:after="210"/>
        <w:ind w:left="750" w:right="60" w:hanging="258"/>
        <w:rPr>
          <w:color w:val="000000"/>
          <w:sz w:val="21"/>
          <w:szCs w:val="21"/>
          <w:lang w:val="nl-NL"/>
        </w:rPr>
      </w:pPr>
      <w:r w:rsidRPr="00D80524">
        <w:rPr>
          <w:rStyle w:val="htmlGeneratedanynoth1Character"/>
          <w:color w:val="000000"/>
          <w:sz w:val="21"/>
          <w:szCs w:val="21"/>
          <w:lang w:val="nl-NL"/>
        </w:rPr>
        <w:t>Een klacht kan er in ieder geval niet toe leiden, dat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gehouden kan worden om andere werkzaamheden te verrichten dan zijn overeengekomen.</w:t>
      </w:r>
    </w:p>
    <w:p w14:paraId="572E05F8"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15 - Garantie</w:t>
      </w:r>
    </w:p>
    <w:p w14:paraId="1BA7EDE3" w14:textId="77777777" w:rsidR="00CE1540" w:rsidRPr="00D80524" w:rsidRDefault="00000000">
      <w:pPr>
        <w:pStyle w:val="htmlGeneratedanynoth1"/>
        <w:numPr>
          <w:ilvl w:val="0"/>
          <w:numId w:val="15"/>
        </w:numPr>
        <w:spacing w:before="210" w:after="210"/>
        <w:ind w:left="750" w:right="60" w:hanging="258"/>
        <w:rPr>
          <w:color w:val="000000"/>
          <w:sz w:val="21"/>
          <w:szCs w:val="21"/>
          <w:lang w:val="nl-NL"/>
        </w:rPr>
      </w:pPr>
      <w:r w:rsidRPr="00D80524">
        <w:rPr>
          <w:rStyle w:val="htmlGeneratedanynoth1Character"/>
          <w:color w:val="000000"/>
          <w:sz w:val="21"/>
          <w:szCs w:val="21"/>
          <w:lang w:val="nl-NL"/>
        </w:rPr>
        <w:t>Wanneer de Klant en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een overeenkomst met een dienstverlenend karakter zijn aangegaan, bevat deze voor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slechts een inspanningsverplichting en dus geen resultaatsverplichting.</w:t>
      </w:r>
    </w:p>
    <w:p w14:paraId="145DDB6F"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16 - Uitvoering van de overeenkomst</w:t>
      </w:r>
      <w:r w:rsidRPr="00D80524">
        <w:rPr>
          <w:rStyle w:val="htmlGeneratedanynoth1Character"/>
          <w:color w:val="000000"/>
          <w:sz w:val="21"/>
          <w:szCs w:val="21"/>
          <w:lang w:val="nl-NL"/>
        </w:rPr>
        <w:t> </w:t>
      </w:r>
    </w:p>
    <w:p w14:paraId="6FB7ED1D" w14:textId="77777777" w:rsidR="00CE1540" w:rsidRPr="00D80524" w:rsidRDefault="00000000">
      <w:pPr>
        <w:pStyle w:val="htmlGeneratedanynoth1"/>
        <w:numPr>
          <w:ilvl w:val="0"/>
          <w:numId w:val="16"/>
        </w:numPr>
        <w:spacing w:before="210"/>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voert de overeenkomst naar beste inzicht en vermogen en volgens de eisen van goed vakmanschap uit. </w:t>
      </w:r>
    </w:p>
    <w:p w14:paraId="7E106FC9" w14:textId="77777777" w:rsidR="00CE1540" w:rsidRPr="00D80524" w:rsidRDefault="00000000">
      <w:pPr>
        <w:pStyle w:val="htmlGeneratedanynoth1"/>
        <w:numPr>
          <w:ilvl w:val="0"/>
          <w:numId w:val="16"/>
        </w:numPr>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mag de afgesproken dienstverlening in zijn geheel of deels laten uitvoeren door anderen.</w:t>
      </w:r>
    </w:p>
    <w:p w14:paraId="579D74C5" w14:textId="77777777" w:rsidR="00CE1540" w:rsidRPr="00D80524" w:rsidRDefault="00000000">
      <w:pPr>
        <w:pStyle w:val="htmlGeneratedanynoth1"/>
        <w:numPr>
          <w:ilvl w:val="0"/>
          <w:numId w:val="16"/>
        </w:numPr>
        <w:ind w:left="750" w:right="60" w:hanging="258"/>
        <w:rPr>
          <w:color w:val="000000"/>
          <w:sz w:val="21"/>
          <w:szCs w:val="21"/>
          <w:lang w:val="nl-NL"/>
        </w:rPr>
      </w:pPr>
      <w:r w:rsidRPr="00D80524">
        <w:rPr>
          <w:rStyle w:val="htmlGeneratedanynoth1Character"/>
          <w:color w:val="000000"/>
          <w:sz w:val="21"/>
          <w:szCs w:val="21"/>
          <w:lang w:val="nl-NL"/>
        </w:rPr>
        <w:t>De uitvoering van de overeenkomst gebeurt in overleg en na een schriftelijk akkoord en betaling van een eventueel voorschot door de Klant. </w:t>
      </w:r>
    </w:p>
    <w:p w14:paraId="4E95820E" w14:textId="77777777" w:rsidR="00CE1540" w:rsidRPr="00D80524" w:rsidRDefault="00000000">
      <w:pPr>
        <w:pStyle w:val="htmlGeneratedanynoth1"/>
        <w:numPr>
          <w:ilvl w:val="0"/>
          <w:numId w:val="16"/>
        </w:numPr>
        <w:ind w:left="750" w:right="60" w:hanging="258"/>
        <w:rPr>
          <w:color w:val="000000"/>
          <w:sz w:val="21"/>
          <w:szCs w:val="21"/>
          <w:lang w:val="nl-NL"/>
        </w:rPr>
      </w:pPr>
      <w:r w:rsidRPr="00D80524">
        <w:rPr>
          <w:rStyle w:val="htmlGeneratedanynoth1Character"/>
          <w:color w:val="000000"/>
          <w:sz w:val="21"/>
          <w:szCs w:val="21"/>
          <w:lang w:val="nl-NL"/>
        </w:rPr>
        <w:t>De Klant moet ervoor zorgen dat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op tijd kan beginnen aan de uitvoering van de overeenkomst.</w:t>
      </w:r>
    </w:p>
    <w:p w14:paraId="58AB40C8" w14:textId="77777777" w:rsidR="00CE1540" w:rsidRDefault="00000000">
      <w:pPr>
        <w:pStyle w:val="htmlGeneratedanynoth1"/>
        <w:numPr>
          <w:ilvl w:val="0"/>
          <w:numId w:val="16"/>
        </w:numPr>
        <w:spacing w:after="210"/>
        <w:ind w:left="750" w:right="60" w:hanging="258"/>
        <w:rPr>
          <w:rStyle w:val="htmlGeneratedanynoth1Character"/>
          <w:color w:val="000000"/>
          <w:sz w:val="21"/>
          <w:szCs w:val="21"/>
          <w:lang w:val="nl-NL"/>
        </w:rPr>
      </w:pPr>
      <w:r w:rsidRPr="00D80524">
        <w:rPr>
          <w:rStyle w:val="htmlGeneratedanynoth1Character"/>
          <w:color w:val="000000"/>
          <w:sz w:val="21"/>
          <w:szCs w:val="21"/>
          <w:lang w:val="nl-NL"/>
        </w:rPr>
        <w:t>Zorgt de Klant er niet voor dat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tijdig kan beginnen, dan komen de daaruit voortvloeiende extra kosten voor rekening van de Klant.</w:t>
      </w:r>
    </w:p>
    <w:p w14:paraId="2E4DC150" w14:textId="77777777" w:rsidR="00C943F3" w:rsidRPr="00C943F3" w:rsidRDefault="00C943F3" w:rsidP="00C943F3">
      <w:pPr>
        <w:pStyle w:val="htmlGeneratedanynoth1"/>
        <w:ind w:right="60"/>
        <w:rPr>
          <w:b/>
          <w:bCs/>
          <w:color w:val="000000"/>
          <w:sz w:val="21"/>
          <w:szCs w:val="21"/>
          <w:lang w:val="en-NL"/>
        </w:rPr>
      </w:pPr>
      <w:r w:rsidRPr="00D80524">
        <w:rPr>
          <w:rStyle w:val="htmlGeneratedanynoth1Character"/>
          <w:b/>
          <w:bCs/>
          <w:color w:val="000000"/>
          <w:sz w:val="21"/>
          <w:szCs w:val="21"/>
          <w:lang w:val="nl-NL"/>
        </w:rPr>
        <w:t>Artikel 17 - </w:t>
      </w:r>
      <w:r w:rsidRPr="00C943F3">
        <w:rPr>
          <w:b/>
          <w:bCs/>
          <w:color w:val="000000"/>
          <w:sz w:val="21"/>
          <w:szCs w:val="21"/>
          <w:lang w:val="en-NL"/>
        </w:rPr>
        <w:t>Eigendomsvoorbehoud</w:t>
      </w:r>
    </w:p>
    <w:p w14:paraId="77FDDA46" w14:textId="77777777" w:rsidR="00C943F3" w:rsidRPr="00C943F3" w:rsidRDefault="00C943F3" w:rsidP="00C943F3">
      <w:pPr>
        <w:pStyle w:val="htmlGeneratedanynoth1"/>
        <w:numPr>
          <w:ilvl w:val="0"/>
          <w:numId w:val="34"/>
        </w:numPr>
        <w:ind w:right="60"/>
        <w:rPr>
          <w:color w:val="000000"/>
          <w:sz w:val="21"/>
          <w:szCs w:val="21"/>
          <w:lang w:val="en-NL"/>
        </w:rPr>
      </w:pPr>
      <w:r w:rsidRPr="00C943F3">
        <w:rPr>
          <w:color w:val="000000"/>
          <w:sz w:val="21"/>
          <w:szCs w:val="21"/>
          <w:lang w:val="en-NL"/>
        </w:rPr>
        <w:lastRenderedPageBreak/>
        <w:t>Alle door Kirolights geleverde zaken blijven eigendom van Kirolights totdat de Klant volledig heeft voldaan aan al zijn betalingsverplichtingen uit hoofde van de overeenkomst.</w:t>
      </w:r>
    </w:p>
    <w:p w14:paraId="60ABA2D1" w14:textId="77777777" w:rsidR="00C943F3" w:rsidRPr="00C943F3" w:rsidRDefault="00C943F3" w:rsidP="00C943F3">
      <w:pPr>
        <w:pStyle w:val="htmlGeneratedanynoth1"/>
        <w:numPr>
          <w:ilvl w:val="0"/>
          <w:numId w:val="34"/>
        </w:numPr>
        <w:ind w:right="60"/>
        <w:rPr>
          <w:color w:val="000000"/>
          <w:sz w:val="21"/>
          <w:szCs w:val="21"/>
          <w:lang w:val="en-NL"/>
        </w:rPr>
      </w:pPr>
      <w:r w:rsidRPr="00C943F3">
        <w:rPr>
          <w:color w:val="000000"/>
          <w:sz w:val="21"/>
          <w:szCs w:val="21"/>
          <w:lang w:val="en-NL"/>
        </w:rPr>
        <w:t>Zolang het eigendom niet op de Klant is overgegaan, mag de Klant de zaken niet verpanden, vervreemden of op andere wijze bezwaren.</w:t>
      </w:r>
    </w:p>
    <w:p w14:paraId="339221A4" w14:textId="77777777" w:rsidR="00C943F3" w:rsidRPr="00C943F3" w:rsidRDefault="00C943F3" w:rsidP="00C943F3">
      <w:pPr>
        <w:pStyle w:val="htmlGeneratedanynoth1"/>
        <w:numPr>
          <w:ilvl w:val="0"/>
          <w:numId w:val="34"/>
        </w:numPr>
        <w:ind w:right="60"/>
        <w:rPr>
          <w:color w:val="000000"/>
          <w:sz w:val="21"/>
          <w:szCs w:val="21"/>
          <w:lang w:val="en-NL"/>
        </w:rPr>
      </w:pPr>
      <w:r w:rsidRPr="00C943F3">
        <w:rPr>
          <w:color w:val="000000"/>
          <w:sz w:val="21"/>
          <w:szCs w:val="21"/>
          <w:lang w:val="en-NL"/>
        </w:rPr>
        <w:t>Indien de Klant zijn verplichtingen niet nakomt, is Kirolights gerechtigd de geleverde zaken terug te nemen. De Klant verleent hierbij onvoorwaardelijke toestemming om daartoe de plaats te betreden waar de zaken zich bevinden.</w:t>
      </w:r>
    </w:p>
    <w:p w14:paraId="4FE28542" w14:textId="082151C5" w:rsidR="00C943F3" w:rsidRPr="00C943F3" w:rsidRDefault="00C943F3" w:rsidP="00C943F3">
      <w:pPr>
        <w:pStyle w:val="htmlGeneratedanynoth1"/>
        <w:ind w:right="60"/>
        <w:rPr>
          <w:sz w:val="21"/>
          <w:szCs w:val="21"/>
          <w:lang w:val="en-NL"/>
        </w:rPr>
      </w:pPr>
    </w:p>
    <w:p w14:paraId="2AD1B28F" w14:textId="77777777" w:rsidR="00C943F3" w:rsidRPr="00D80524" w:rsidRDefault="00C943F3" w:rsidP="00C943F3">
      <w:pPr>
        <w:pStyle w:val="htmlGeneratedanynoth1"/>
        <w:spacing w:after="210"/>
        <w:ind w:right="60"/>
        <w:rPr>
          <w:color w:val="000000"/>
          <w:sz w:val="21"/>
          <w:szCs w:val="21"/>
          <w:lang w:val="nl-NL"/>
        </w:rPr>
      </w:pPr>
    </w:p>
    <w:p w14:paraId="3CE10F80"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17 - Informatieverstrekking door de Klant </w:t>
      </w:r>
    </w:p>
    <w:p w14:paraId="211C68FC" w14:textId="77777777" w:rsidR="00CE1540" w:rsidRPr="00D80524" w:rsidRDefault="00000000">
      <w:pPr>
        <w:pStyle w:val="htmlGeneratedanynoth1"/>
        <w:numPr>
          <w:ilvl w:val="0"/>
          <w:numId w:val="17"/>
        </w:numPr>
        <w:spacing w:before="210"/>
        <w:ind w:left="750" w:right="60" w:hanging="258"/>
        <w:rPr>
          <w:color w:val="000000"/>
          <w:sz w:val="21"/>
          <w:szCs w:val="21"/>
          <w:lang w:val="nl-NL"/>
        </w:rPr>
      </w:pPr>
      <w:r w:rsidRPr="00D80524">
        <w:rPr>
          <w:rStyle w:val="htmlGeneratedanynoth1Character"/>
          <w:color w:val="000000"/>
          <w:sz w:val="21"/>
          <w:szCs w:val="21"/>
          <w:lang w:val="nl-NL"/>
        </w:rPr>
        <w:t>De Klant stelt alle informatie, gegevens en bescheiden die relevant zijn voor de correcte uitvoering van de overeenkomst tijdig en in gewenste vorm en op gewenste wijze beschik</w:t>
      </w:r>
      <w:r w:rsidRPr="00D80524">
        <w:rPr>
          <w:rStyle w:val="htmlGeneratedanynoth1Character"/>
          <w:color w:val="000000"/>
          <w:sz w:val="21"/>
          <w:szCs w:val="21"/>
          <w:lang w:val="nl-NL"/>
        </w:rPr>
        <w:softHyphen/>
        <w:t>baar aan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w:t>
      </w:r>
    </w:p>
    <w:p w14:paraId="59F449F6" w14:textId="77777777" w:rsidR="00CE1540" w:rsidRPr="00D80524" w:rsidRDefault="00000000">
      <w:pPr>
        <w:pStyle w:val="htmlGeneratedanynoth1"/>
        <w:numPr>
          <w:ilvl w:val="0"/>
          <w:numId w:val="17"/>
        </w:numPr>
        <w:ind w:left="750" w:right="60" w:hanging="258"/>
        <w:rPr>
          <w:color w:val="000000"/>
          <w:sz w:val="21"/>
          <w:szCs w:val="21"/>
          <w:lang w:val="nl-NL"/>
        </w:rPr>
      </w:pPr>
      <w:r w:rsidRPr="00D80524">
        <w:rPr>
          <w:rStyle w:val="htmlGeneratedanynoth1Character"/>
          <w:color w:val="000000"/>
          <w:sz w:val="21"/>
          <w:szCs w:val="21"/>
          <w:lang w:val="nl-NL"/>
        </w:rPr>
        <w:t xml:space="preserve">De Klant staat in voor de juistheid en volledigheid van de ter beschikking gestelde informatie, gegevens en bescheiden, ook </w:t>
      </w:r>
      <w:proofErr w:type="gramStart"/>
      <w:r w:rsidRPr="00D80524">
        <w:rPr>
          <w:rStyle w:val="htmlGeneratedanynoth1Character"/>
          <w:color w:val="000000"/>
          <w:sz w:val="21"/>
          <w:szCs w:val="21"/>
          <w:lang w:val="nl-NL"/>
        </w:rPr>
        <w:t>indien</w:t>
      </w:r>
      <w:proofErr w:type="gramEnd"/>
      <w:r w:rsidRPr="00D80524">
        <w:rPr>
          <w:rStyle w:val="htmlGeneratedanynoth1Character"/>
          <w:color w:val="000000"/>
          <w:sz w:val="21"/>
          <w:szCs w:val="21"/>
          <w:lang w:val="nl-NL"/>
        </w:rPr>
        <w:t xml:space="preserve"> deze van derden afkomstig zijn, voor zover uit de aard van de overeenkomst niet anders voortvloeit. </w:t>
      </w:r>
    </w:p>
    <w:p w14:paraId="0BC647F9" w14:textId="77777777" w:rsidR="00CE1540" w:rsidRPr="00D80524" w:rsidRDefault="00000000">
      <w:pPr>
        <w:pStyle w:val="htmlGeneratedanynoth1"/>
        <w:numPr>
          <w:ilvl w:val="0"/>
          <w:numId w:val="17"/>
        </w:numPr>
        <w:ind w:left="750" w:right="60" w:hanging="258"/>
        <w:rPr>
          <w:color w:val="000000"/>
          <w:sz w:val="21"/>
          <w:szCs w:val="21"/>
          <w:lang w:val="nl-NL"/>
        </w:rPr>
      </w:pPr>
      <w:r w:rsidRPr="00D80524">
        <w:rPr>
          <w:rStyle w:val="htmlGeneratedanynoth1Character"/>
          <w:color w:val="000000"/>
          <w:sz w:val="21"/>
          <w:szCs w:val="21"/>
          <w:lang w:val="nl-NL"/>
        </w:rPr>
        <w:t>Wanneer en voor zover de Klant dit verzoekt, retourneert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de betreffende bescheiden. </w:t>
      </w:r>
    </w:p>
    <w:p w14:paraId="50C3DA9F" w14:textId="77777777" w:rsidR="00CE1540" w:rsidRPr="00D80524" w:rsidRDefault="00000000">
      <w:pPr>
        <w:pStyle w:val="htmlGeneratedanynoth1"/>
        <w:numPr>
          <w:ilvl w:val="0"/>
          <w:numId w:val="17"/>
        </w:numPr>
        <w:spacing w:after="210"/>
        <w:ind w:left="750" w:right="60" w:hanging="258"/>
        <w:rPr>
          <w:color w:val="000000"/>
          <w:sz w:val="21"/>
          <w:szCs w:val="21"/>
          <w:lang w:val="nl-NL"/>
        </w:rPr>
      </w:pPr>
      <w:r w:rsidRPr="00D80524">
        <w:rPr>
          <w:rStyle w:val="htmlGeneratedanynoth1Character"/>
          <w:color w:val="000000"/>
          <w:sz w:val="21"/>
          <w:szCs w:val="21"/>
          <w:lang w:val="nl-NL"/>
        </w:rPr>
        <w:t>Stelt de Klant niet, niet tijdig of niet behoorlijk de door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redelijkerwijs verlangde informatie, gegevens of bescheiden beschikbaar en loopt de uitvoering van de overeenkomst hierdoor vertraging op, dan komen de daaruit voortvloeiende extra kosten en extra uren voor rekening van de Klant.</w:t>
      </w:r>
    </w:p>
    <w:p w14:paraId="04A6E453"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18 - Duur overeenkomst</w:t>
      </w:r>
      <w:r w:rsidRPr="00D80524">
        <w:rPr>
          <w:rStyle w:val="htmlGeneratedanynoth1Character"/>
          <w:color w:val="000000"/>
          <w:sz w:val="21"/>
          <w:szCs w:val="21"/>
          <w:lang w:val="nl-NL"/>
        </w:rPr>
        <w:t> </w:t>
      </w:r>
      <w:r w:rsidRPr="00D80524">
        <w:rPr>
          <w:rStyle w:val="htmlGeneratedanynoth1Character"/>
          <w:b/>
          <w:bCs/>
          <w:color w:val="000000"/>
          <w:sz w:val="21"/>
          <w:szCs w:val="21"/>
          <w:lang w:val="nl-NL"/>
        </w:rPr>
        <w:t>dienst </w:t>
      </w:r>
    </w:p>
    <w:p w14:paraId="11920079" w14:textId="77777777" w:rsidR="00CE1540" w:rsidRPr="00D80524" w:rsidRDefault="00000000">
      <w:pPr>
        <w:pStyle w:val="htmlGeneratedanynoth1"/>
        <w:numPr>
          <w:ilvl w:val="0"/>
          <w:numId w:val="18"/>
        </w:numPr>
        <w:spacing w:before="210"/>
        <w:ind w:left="750" w:right="60" w:hanging="258"/>
        <w:rPr>
          <w:color w:val="000000"/>
          <w:sz w:val="21"/>
          <w:szCs w:val="21"/>
          <w:lang w:val="nl-NL"/>
        </w:rPr>
      </w:pPr>
      <w:r w:rsidRPr="00D80524">
        <w:rPr>
          <w:rStyle w:val="htmlGeneratedanynoth1Character"/>
          <w:color w:val="000000"/>
          <w:sz w:val="21"/>
          <w:szCs w:val="21"/>
          <w:lang w:val="nl-NL"/>
        </w:rPr>
        <w:t>De overeenkomst tussen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xml:space="preserve"> en de Klant </w:t>
      </w:r>
      <w:proofErr w:type="gramStart"/>
      <w:r w:rsidRPr="00D80524">
        <w:rPr>
          <w:rStyle w:val="htmlGeneratedanynoth1Character"/>
          <w:color w:val="000000"/>
          <w:sz w:val="21"/>
          <w:szCs w:val="21"/>
          <w:lang w:val="nl-NL"/>
        </w:rPr>
        <w:t>betreffende</w:t>
      </w:r>
      <w:proofErr w:type="gramEnd"/>
      <w:r w:rsidRPr="00D80524">
        <w:rPr>
          <w:rStyle w:val="htmlGeneratedanynoth1Character"/>
          <w:color w:val="000000"/>
          <w:sz w:val="21"/>
          <w:szCs w:val="21"/>
          <w:lang w:val="nl-NL"/>
        </w:rPr>
        <w:t xml:space="preserve"> een dienst of diensten wordt aangegaan voor onbepaalde tijd, tenzij uit de aard van de overeenkomst iets anders voortvloeit of anders wordt afgesproken.</w:t>
      </w:r>
    </w:p>
    <w:p w14:paraId="2928DDE7" w14:textId="77777777" w:rsidR="00CE1540" w:rsidRPr="00D80524" w:rsidRDefault="00000000">
      <w:pPr>
        <w:pStyle w:val="htmlGeneratedanynoth1"/>
        <w:numPr>
          <w:ilvl w:val="0"/>
          <w:numId w:val="18"/>
        </w:numPr>
        <w:spacing w:after="210"/>
        <w:ind w:left="750" w:right="60" w:hanging="258"/>
        <w:rPr>
          <w:color w:val="000000"/>
          <w:sz w:val="21"/>
          <w:szCs w:val="21"/>
          <w:lang w:val="nl-NL"/>
        </w:rPr>
      </w:pPr>
      <w:r w:rsidRPr="00D80524">
        <w:rPr>
          <w:rStyle w:val="htmlGeneratedanynoth1Character"/>
          <w:color w:val="000000"/>
          <w:sz w:val="21"/>
          <w:szCs w:val="21"/>
          <w:lang w:val="nl-NL"/>
        </w:rPr>
        <w:t>Wanneer de Klant een overeenkomst voor bepaalde tijd aangaat, dan wordt deze na afloop van de termijn stilzwijgend omgezet in een overeenkomst voor onbepaalde tijd, tenzij 1 van de partijen de overeenkomst opzegt met inachtneming van een opzegtermijn van 2 maanden, of een consument de overeenkomst opzegt met inachtneming van een opzegtermijn van 1 maand, waardoor de overeenkomst automatisch eindigt.</w:t>
      </w:r>
    </w:p>
    <w:p w14:paraId="1FD5A662"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19 - Opzeggen dienst voor onbepaalde tijd</w:t>
      </w:r>
      <w:r w:rsidRPr="00D80524">
        <w:rPr>
          <w:rStyle w:val="htmlGeneratedanynoth1Character"/>
          <w:color w:val="000000"/>
          <w:sz w:val="21"/>
          <w:szCs w:val="21"/>
          <w:lang w:val="nl-NL"/>
        </w:rPr>
        <w:t> </w:t>
      </w:r>
    </w:p>
    <w:p w14:paraId="625CD1AB" w14:textId="77777777" w:rsidR="00CE1540" w:rsidRPr="00D80524" w:rsidRDefault="00000000">
      <w:pPr>
        <w:pStyle w:val="htmlGeneratedanynoth1"/>
        <w:numPr>
          <w:ilvl w:val="0"/>
          <w:numId w:val="19"/>
        </w:numPr>
        <w:spacing w:before="210"/>
        <w:ind w:left="750" w:right="60" w:hanging="258"/>
        <w:rPr>
          <w:color w:val="000000"/>
          <w:sz w:val="21"/>
          <w:szCs w:val="21"/>
          <w:lang w:val="nl-NL"/>
        </w:rPr>
      </w:pPr>
      <w:r w:rsidRPr="00D80524">
        <w:rPr>
          <w:rStyle w:val="htmlGeneratedanynoth1Character"/>
          <w:color w:val="000000"/>
          <w:sz w:val="21"/>
          <w:szCs w:val="21"/>
          <w:lang w:val="nl-NL"/>
        </w:rPr>
        <w:t>De Klant kan een overeenkomst voor een dienst voor onbepaalde tijd opzeggen met een opzegtermijn van 2 maanden.</w:t>
      </w:r>
    </w:p>
    <w:p w14:paraId="1DE485AF" w14:textId="77777777" w:rsidR="00CE1540" w:rsidRPr="00D80524" w:rsidRDefault="00000000">
      <w:pPr>
        <w:pStyle w:val="htmlGeneratedanynoth1"/>
        <w:numPr>
          <w:ilvl w:val="0"/>
          <w:numId w:val="19"/>
        </w:numPr>
        <w:spacing w:after="210"/>
        <w:ind w:left="750" w:right="60" w:hanging="258"/>
        <w:rPr>
          <w:color w:val="000000"/>
          <w:sz w:val="21"/>
          <w:szCs w:val="21"/>
          <w:lang w:val="nl-NL"/>
        </w:rPr>
      </w:pPr>
      <w:r w:rsidRPr="00D80524">
        <w:rPr>
          <w:rStyle w:val="htmlGeneratedanynoth1Character"/>
          <w:color w:val="000000"/>
          <w:sz w:val="21"/>
          <w:szCs w:val="21"/>
          <w:lang w:val="nl-NL"/>
        </w:rPr>
        <w:t>Een consument mag een overeenkomst voor een dienst voor onbepaalde tijd opzeggen met een opzegtermijn van 1 maand.</w:t>
      </w:r>
    </w:p>
    <w:p w14:paraId="62E94803"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20 - Vrijwaring</w:t>
      </w:r>
    </w:p>
    <w:p w14:paraId="2A7C9932" w14:textId="77777777" w:rsidR="00CE1540" w:rsidRPr="00D80524" w:rsidRDefault="00000000">
      <w:pPr>
        <w:pStyle w:val="htmlGeneratedanynoth1"/>
        <w:numPr>
          <w:ilvl w:val="0"/>
          <w:numId w:val="20"/>
        </w:numPr>
        <w:spacing w:before="210" w:after="210"/>
        <w:ind w:left="750" w:right="60" w:hanging="258"/>
        <w:rPr>
          <w:sz w:val="21"/>
          <w:szCs w:val="21"/>
          <w:lang w:val="nl-NL"/>
        </w:rPr>
      </w:pPr>
      <w:r w:rsidRPr="00D80524">
        <w:rPr>
          <w:rStyle w:val="htmlGeneratedanynoth1Character"/>
          <w:color w:val="000000"/>
          <w:sz w:val="21"/>
          <w:szCs w:val="21"/>
          <w:lang w:val="nl-NL"/>
        </w:rPr>
        <w:t>De Klant vrijwaart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tegen alle aanspraken van anderen die verband houden met de door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geleverde producten en/of diensten. </w:t>
      </w:r>
    </w:p>
    <w:p w14:paraId="090DE18B"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21 - Klachten</w:t>
      </w:r>
    </w:p>
    <w:p w14:paraId="749244D2" w14:textId="77777777" w:rsidR="00CE1540" w:rsidRPr="00D80524" w:rsidRDefault="00000000">
      <w:pPr>
        <w:pStyle w:val="htmlGeneratedanynoth1"/>
        <w:numPr>
          <w:ilvl w:val="0"/>
          <w:numId w:val="21"/>
        </w:numPr>
        <w:spacing w:before="210"/>
        <w:ind w:left="750" w:right="60" w:hanging="258"/>
        <w:rPr>
          <w:color w:val="000000"/>
          <w:sz w:val="21"/>
          <w:szCs w:val="21"/>
          <w:lang w:val="nl-NL"/>
        </w:rPr>
      </w:pPr>
      <w:r w:rsidRPr="00D80524">
        <w:rPr>
          <w:rStyle w:val="htmlGeneratedanynoth1Character"/>
          <w:color w:val="000000"/>
          <w:sz w:val="21"/>
          <w:szCs w:val="21"/>
          <w:lang w:val="nl-NL"/>
        </w:rPr>
        <w:t>De Klant moet een door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geleverd product of verleende dienst zo snel mogelijk onderzoeken op eventuele tekortkomingen.</w:t>
      </w:r>
    </w:p>
    <w:p w14:paraId="2A671664" w14:textId="77777777" w:rsidR="00CE1540" w:rsidRPr="00D80524" w:rsidRDefault="00000000">
      <w:pPr>
        <w:pStyle w:val="htmlGeneratedanynoth1"/>
        <w:numPr>
          <w:ilvl w:val="0"/>
          <w:numId w:val="21"/>
        </w:numPr>
        <w:ind w:left="750" w:right="60" w:hanging="258"/>
        <w:rPr>
          <w:color w:val="000000"/>
          <w:sz w:val="21"/>
          <w:szCs w:val="21"/>
          <w:lang w:val="nl-NL"/>
        </w:rPr>
      </w:pPr>
      <w:r w:rsidRPr="00D80524">
        <w:rPr>
          <w:rStyle w:val="htmlGeneratedanynoth1Character"/>
          <w:color w:val="000000"/>
          <w:sz w:val="21"/>
          <w:szCs w:val="21"/>
          <w:lang w:val="nl-NL"/>
        </w:rPr>
        <w:t>Beantwoordt een geleverd product of verleende dienst niet aan dat wat de Klant redelijkerwijs mocht verwachten, dan moet de Klant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daarvan op de hoogte te stellen binnen 1 maand na het vaststellen van de tekortkoming. </w:t>
      </w:r>
    </w:p>
    <w:p w14:paraId="4FD2B599" w14:textId="77777777" w:rsidR="00CE1540" w:rsidRPr="00D80524" w:rsidRDefault="00000000">
      <w:pPr>
        <w:pStyle w:val="htmlGeneratedanynoth1"/>
        <w:numPr>
          <w:ilvl w:val="0"/>
          <w:numId w:val="21"/>
        </w:numPr>
        <w:ind w:left="750" w:right="60" w:hanging="258"/>
        <w:rPr>
          <w:color w:val="000000"/>
          <w:sz w:val="21"/>
          <w:szCs w:val="21"/>
          <w:lang w:val="nl-NL"/>
        </w:rPr>
      </w:pPr>
      <w:r w:rsidRPr="00D80524">
        <w:rPr>
          <w:rStyle w:val="htmlGeneratedanynoth1Character"/>
          <w:color w:val="000000"/>
          <w:sz w:val="21"/>
          <w:szCs w:val="21"/>
          <w:lang w:val="nl-NL"/>
        </w:rPr>
        <w:t>Een consument moet uiterlijk binnen 2 maanden na het vaststellen van de tekortkoming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hiervan op de hoogte stellen.</w:t>
      </w:r>
    </w:p>
    <w:p w14:paraId="618D7C0E" w14:textId="77777777" w:rsidR="00CE1540" w:rsidRPr="00D80524" w:rsidRDefault="00000000">
      <w:pPr>
        <w:pStyle w:val="htmlGeneratedanynoth1"/>
        <w:numPr>
          <w:ilvl w:val="0"/>
          <w:numId w:val="21"/>
        </w:numPr>
        <w:ind w:left="750" w:right="60" w:hanging="258"/>
        <w:rPr>
          <w:color w:val="000000"/>
          <w:sz w:val="21"/>
          <w:szCs w:val="21"/>
          <w:lang w:val="nl-NL"/>
        </w:rPr>
      </w:pPr>
      <w:r w:rsidRPr="00D80524">
        <w:rPr>
          <w:rStyle w:val="htmlGeneratedanynoth1Character"/>
          <w:color w:val="000000"/>
          <w:sz w:val="21"/>
          <w:szCs w:val="21"/>
          <w:lang w:val="nl-NL"/>
        </w:rPr>
        <w:t>De Klant geeft daarbij een zo gedetailleerd mogelijke omschrijving van de tekort</w:t>
      </w:r>
      <w:r w:rsidRPr="00D80524">
        <w:rPr>
          <w:rStyle w:val="htmlGeneratedanynoth1Character"/>
          <w:color w:val="000000"/>
          <w:sz w:val="21"/>
          <w:szCs w:val="21"/>
          <w:lang w:val="nl-NL"/>
        </w:rPr>
        <w:softHyphen/>
        <w:t>koming, zodat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hierop gepast kan reageren. </w:t>
      </w:r>
    </w:p>
    <w:p w14:paraId="0BDD1E40" w14:textId="77777777" w:rsidR="00CE1540" w:rsidRPr="00D80524" w:rsidRDefault="00000000">
      <w:pPr>
        <w:pStyle w:val="htmlGeneratedanynoth1"/>
        <w:numPr>
          <w:ilvl w:val="0"/>
          <w:numId w:val="21"/>
        </w:numPr>
        <w:ind w:left="750" w:right="60" w:hanging="258"/>
        <w:rPr>
          <w:color w:val="000000"/>
          <w:sz w:val="21"/>
          <w:szCs w:val="21"/>
          <w:lang w:val="nl-NL"/>
        </w:rPr>
      </w:pPr>
      <w:r w:rsidRPr="00D80524">
        <w:rPr>
          <w:rStyle w:val="htmlGeneratedanynoth1Character"/>
          <w:color w:val="000000"/>
          <w:sz w:val="21"/>
          <w:szCs w:val="21"/>
          <w:lang w:val="nl-NL"/>
        </w:rPr>
        <w:t>De Klant moet aantonen dat de klacht betrekking heeft op een overeenkomst tussen de Klant en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w:t>
      </w:r>
    </w:p>
    <w:p w14:paraId="3CDE25B6" w14:textId="77777777" w:rsidR="00CE1540" w:rsidRPr="00D80524" w:rsidRDefault="00000000">
      <w:pPr>
        <w:pStyle w:val="htmlGeneratedanynoth1"/>
        <w:numPr>
          <w:ilvl w:val="0"/>
          <w:numId w:val="21"/>
        </w:numPr>
        <w:spacing w:after="210"/>
        <w:ind w:left="750" w:right="60" w:hanging="258"/>
        <w:rPr>
          <w:color w:val="000000"/>
          <w:sz w:val="21"/>
          <w:szCs w:val="21"/>
          <w:lang w:val="nl-NL"/>
        </w:rPr>
      </w:pPr>
      <w:r w:rsidRPr="00D80524">
        <w:rPr>
          <w:rStyle w:val="htmlGeneratedanynoth1Character"/>
          <w:color w:val="000000"/>
          <w:sz w:val="21"/>
          <w:szCs w:val="21"/>
          <w:lang w:val="nl-NL"/>
        </w:rPr>
        <w:t>Wanneer een klacht gaat over lopende werkzaamheden, dan kan de Klant niet eisen dat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andere werkzaamheden gaat verrichten dan is afgesproken.</w:t>
      </w:r>
    </w:p>
    <w:p w14:paraId="31599441"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22 - Ingebrekestelling</w:t>
      </w:r>
    </w:p>
    <w:p w14:paraId="549952FC" w14:textId="77777777" w:rsidR="00CE1540" w:rsidRPr="00D80524" w:rsidRDefault="00000000">
      <w:pPr>
        <w:pStyle w:val="htmlGeneratedanynoth1"/>
        <w:numPr>
          <w:ilvl w:val="0"/>
          <w:numId w:val="22"/>
        </w:numPr>
        <w:spacing w:before="210"/>
        <w:ind w:left="750" w:right="60" w:hanging="258"/>
        <w:rPr>
          <w:color w:val="000000"/>
          <w:sz w:val="21"/>
          <w:szCs w:val="21"/>
          <w:lang w:val="nl-NL"/>
        </w:rPr>
      </w:pPr>
      <w:r w:rsidRPr="00D80524">
        <w:rPr>
          <w:rStyle w:val="htmlGeneratedanynoth1Character"/>
          <w:color w:val="000000"/>
          <w:sz w:val="21"/>
          <w:szCs w:val="21"/>
          <w:lang w:val="nl-NL"/>
        </w:rPr>
        <w:t>De Klant moet een eventuele ingebrekestelling schriftelijk kenbaar maken aan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w:t>
      </w:r>
    </w:p>
    <w:p w14:paraId="1911716E" w14:textId="77777777" w:rsidR="00CE1540" w:rsidRPr="00D80524" w:rsidRDefault="00000000">
      <w:pPr>
        <w:pStyle w:val="htmlGeneratedanynoth1"/>
        <w:numPr>
          <w:ilvl w:val="0"/>
          <w:numId w:val="22"/>
        </w:numPr>
        <w:spacing w:after="210"/>
        <w:ind w:left="750" w:right="60" w:hanging="258"/>
        <w:rPr>
          <w:color w:val="000000"/>
          <w:sz w:val="21"/>
          <w:szCs w:val="21"/>
          <w:lang w:val="nl-NL"/>
        </w:rPr>
      </w:pPr>
      <w:r w:rsidRPr="00D80524">
        <w:rPr>
          <w:rStyle w:val="htmlGeneratedanynoth1Character"/>
          <w:color w:val="000000"/>
          <w:sz w:val="21"/>
          <w:szCs w:val="21"/>
          <w:lang w:val="nl-NL"/>
        </w:rPr>
        <w:t>De Klant is ervoor verantwoordelijk dat zijn ingebrekestelling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ook daadwerkelijk op tijd bereikt. </w:t>
      </w:r>
    </w:p>
    <w:p w14:paraId="4D39414E"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23 - Aansprakelijkheid Klant</w:t>
      </w:r>
    </w:p>
    <w:p w14:paraId="288B3DF4" w14:textId="77777777" w:rsidR="00CE1540" w:rsidRPr="00D80524" w:rsidRDefault="00000000">
      <w:pPr>
        <w:pStyle w:val="htmlGeneratedanynoth1"/>
        <w:numPr>
          <w:ilvl w:val="0"/>
          <w:numId w:val="23"/>
        </w:numPr>
        <w:spacing w:before="210" w:after="210"/>
        <w:ind w:left="750" w:right="60" w:hanging="258"/>
        <w:rPr>
          <w:sz w:val="21"/>
          <w:szCs w:val="21"/>
          <w:lang w:val="nl-NL"/>
        </w:rPr>
      </w:pPr>
      <w:r w:rsidRPr="00D80524">
        <w:rPr>
          <w:rStyle w:val="htmlGeneratedanynoth1Character"/>
          <w:color w:val="000000"/>
          <w:sz w:val="21"/>
          <w:szCs w:val="21"/>
          <w:lang w:val="nl-NL"/>
        </w:rPr>
        <w:lastRenderedPageBreak/>
        <w:t>Wanneer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een overeenkomst aangaat met meerdere Klanten, is ieder van hen hoofdelijk aansprakelijk voor het nakomen van de afspraken in die overeenkomst. </w:t>
      </w:r>
    </w:p>
    <w:p w14:paraId="00D493B5" w14:textId="77777777" w:rsidR="00CE1540" w:rsidRDefault="00000000">
      <w:pPr>
        <w:pStyle w:val="htmlGeneratedanynoth1"/>
        <w:ind w:left="30" w:right="60"/>
        <w:rPr>
          <w:rStyle w:val="htmlGeneratedanynoth1Character"/>
          <w:b/>
          <w:bCs/>
          <w:color w:val="000000"/>
          <w:sz w:val="21"/>
          <w:szCs w:val="21"/>
          <w:lang w:val="nl-NL"/>
        </w:rPr>
      </w:pPr>
      <w:r w:rsidRPr="00D80524">
        <w:rPr>
          <w:rStyle w:val="htmlGeneratedanynoth1Character"/>
          <w:b/>
          <w:bCs/>
          <w:color w:val="000000"/>
          <w:sz w:val="21"/>
          <w:szCs w:val="21"/>
          <w:lang w:val="nl-NL"/>
        </w:rPr>
        <w:t>Artikel 24 - Aansprakelijkheid</w:t>
      </w:r>
      <w:r w:rsidRPr="00D80524">
        <w:rPr>
          <w:rStyle w:val="htmlGeneratedanynoth1Character"/>
          <w:color w:val="000000"/>
          <w:sz w:val="21"/>
          <w:szCs w:val="21"/>
          <w:lang w:val="nl-NL"/>
        </w:rPr>
        <w:t> </w:t>
      </w:r>
      <w:proofErr w:type="spellStart"/>
      <w:r w:rsidRPr="00D80524">
        <w:rPr>
          <w:rStyle w:val="htmlGeneratedanynoth1Character"/>
          <w:b/>
          <w:bCs/>
          <w:color w:val="000000"/>
          <w:sz w:val="21"/>
          <w:szCs w:val="21"/>
          <w:lang w:val="nl-NL"/>
        </w:rPr>
        <w:t>Kirolights</w:t>
      </w:r>
      <w:proofErr w:type="spellEnd"/>
    </w:p>
    <w:p w14:paraId="57C96E7B" w14:textId="77777777" w:rsidR="00D05E79" w:rsidRPr="00D80524" w:rsidRDefault="00D05E79">
      <w:pPr>
        <w:pStyle w:val="htmlGeneratedanynoth1"/>
        <w:ind w:left="30" w:right="60"/>
        <w:rPr>
          <w:sz w:val="21"/>
          <w:szCs w:val="21"/>
          <w:lang w:val="nl-NL"/>
        </w:rPr>
      </w:pPr>
    </w:p>
    <w:p w14:paraId="4994F7ED" w14:textId="08CD4530" w:rsidR="00D05E79" w:rsidRPr="00D05E79" w:rsidRDefault="00D05E79" w:rsidP="00D05E79">
      <w:pPr>
        <w:pStyle w:val="htmlGeneratedanynoth1"/>
        <w:numPr>
          <w:ilvl w:val="0"/>
          <w:numId w:val="24"/>
        </w:numPr>
        <w:ind w:left="750" w:right="60" w:hanging="258"/>
        <w:rPr>
          <w:color w:val="000000"/>
          <w:sz w:val="21"/>
          <w:szCs w:val="21"/>
          <w:lang w:val="en-NL"/>
        </w:rPr>
      </w:pPr>
      <w:r w:rsidRPr="00D05E79">
        <w:rPr>
          <w:color w:val="000000"/>
          <w:sz w:val="21"/>
          <w:szCs w:val="21"/>
          <w:lang w:val="en-NL"/>
        </w:rPr>
        <w:t>Kirolights is uitsluitend aansprakelijk voor directe schade die het rechtstreekse gevolg is van een toerekenbare tekortkoming in de uitvoering van de overeenkomst.</w:t>
      </w:r>
    </w:p>
    <w:p w14:paraId="72F817BC" w14:textId="1EC94CAA" w:rsidR="00D05E79" w:rsidRPr="00D05E79" w:rsidRDefault="00D05E79" w:rsidP="00D05E79">
      <w:pPr>
        <w:pStyle w:val="htmlGeneratedanynoth1"/>
        <w:numPr>
          <w:ilvl w:val="0"/>
          <w:numId w:val="24"/>
        </w:numPr>
        <w:ind w:left="750" w:right="60" w:hanging="258"/>
        <w:rPr>
          <w:color w:val="000000"/>
          <w:sz w:val="21"/>
          <w:szCs w:val="21"/>
          <w:lang w:val="en-NL"/>
        </w:rPr>
      </w:pPr>
      <w:r w:rsidRPr="00D05E79">
        <w:rPr>
          <w:color w:val="000000"/>
          <w:sz w:val="21"/>
          <w:szCs w:val="21"/>
          <w:lang w:val="en-NL"/>
        </w:rPr>
        <w:t>Aansprakelijkheid van Kirolights is beperkt tot het bedrag dat in het betreffende geval door een gesloten (beroeps)aansprakelijkheidsverzekering wordt uitgekeerd, vermeerderd met het eigen risico.</w:t>
      </w:r>
    </w:p>
    <w:p w14:paraId="32B382EE" w14:textId="5E977DEA" w:rsidR="00D05E79" w:rsidRPr="00D05E79" w:rsidRDefault="00D05E79" w:rsidP="00D05E79">
      <w:pPr>
        <w:pStyle w:val="htmlGeneratedanynoth1"/>
        <w:numPr>
          <w:ilvl w:val="0"/>
          <w:numId w:val="24"/>
        </w:numPr>
        <w:ind w:left="750" w:right="60" w:hanging="258"/>
        <w:rPr>
          <w:color w:val="000000"/>
          <w:sz w:val="21"/>
          <w:szCs w:val="21"/>
          <w:lang w:val="en-NL"/>
        </w:rPr>
      </w:pPr>
      <w:r w:rsidRPr="00D05E79">
        <w:rPr>
          <w:color w:val="000000"/>
          <w:sz w:val="21"/>
          <w:szCs w:val="21"/>
          <w:lang w:val="en-NL"/>
        </w:rPr>
        <w:t xml:space="preserve">Indien geen verzekering van toepassing is of geen uitkering plaatsvindt, is de aansprakelijkheid beperkt tot maximaal het factuurbedrag waarop de aansprakelijkheid betrekking heeft, met een absoluut maximum van € </w:t>
      </w:r>
      <w:r>
        <w:rPr>
          <w:color w:val="000000"/>
          <w:sz w:val="21"/>
          <w:szCs w:val="21"/>
          <w:lang w:val="en-NL"/>
        </w:rPr>
        <w:t>5</w:t>
      </w:r>
      <w:r w:rsidRPr="00D05E79">
        <w:rPr>
          <w:color w:val="000000"/>
          <w:sz w:val="21"/>
          <w:szCs w:val="21"/>
          <w:lang w:val="en-NL"/>
        </w:rPr>
        <w:t>.000 per gebeurtenis.</w:t>
      </w:r>
    </w:p>
    <w:p w14:paraId="2BB2B310" w14:textId="2CF8F6B2" w:rsidR="00D05E79" w:rsidRPr="00D05E79" w:rsidRDefault="00D05E79" w:rsidP="00D05E79">
      <w:pPr>
        <w:pStyle w:val="htmlGeneratedanynoth1"/>
        <w:numPr>
          <w:ilvl w:val="0"/>
          <w:numId w:val="24"/>
        </w:numPr>
        <w:ind w:left="750" w:right="60" w:hanging="258"/>
        <w:rPr>
          <w:color w:val="000000"/>
          <w:sz w:val="21"/>
          <w:szCs w:val="21"/>
          <w:lang w:val="en-NL"/>
        </w:rPr>
      </w:pPr>
      <w:r w:rsidRPr="00D05E79">
        <w:rPr>
          <w:color w:val="000000"/>
          <w:sz w:val="21"/>
          <w:szCs w:val="21"/>
          <w:lang w:val="en-NL"/>
        </w:rPr>
        <w:t>Kirolights is niet aansprakelijk voor indirecte schade, waaronder begrepen gevolgschade, gederfde winst, gemiste besparingen, reputatieschade en schade door bedrijfsstagnatie.</w:t>
      </w:r>
    </w:p>
    <w:p w14:paraId="018C350C" w14:textId="4B06D99B" w:rsidR="00D05E79" w:rsidRPr="00D05E79" w:rsidRDefault="00D05E79" w:rsidP="00D05E79">
      <w:pPr>
        <w:pStyle w:val="htmlGeneratedanynoth1"/>
        <w:numPr>
          <w:ilvl w:val="0"/>
          <w:numId w:val="24"/>
        </w:numPr>
        <w:ind w:left="750" w:right="60" w:hanging="258"/>
        <w:rPr>
          <w:color w:val="000000"/>
          <w:sz w:val="21"/>
          <w:szCs w:val="21"/>
          <w:lang w:val="en-NL"/>
        </w:rPr>
      </w:pPr>
      <w:r w:rsidRPr="00D05E79">
        <w:rPr>
          <w:color w:val="000000"/>
          <w:sz w:val="21"/>
          <w:szCs w:val="21"/>
          <w:lang w:val="en-NL"/>
        </w:rPr>
        <w:t>De in dit artikel opgenomen beperkingen gelden niet indien de schade het gevolg is van opzet of bewuste roekeloosheid van Kirolights.</w:t>
      </w:r>
    </w:p>
    <w:p w14:paraId="669F4DC1" w14:textId="4E2DBA30" w:rsidR="00CE1540" w:rsidRPr="00D05E79" w:rsidRDefault="00D05E79" w:rsidP="00D05E79">
      <w:pPr>
        <w:pStyle w:val="htmlGeneratedanynoth1"/>
        <w:numPr>
          <w:ilvl w:val="0"/>
          <w:numId w:val="24"/>
        </w:numPr>
        <w:ind w:left="750" w:right="60" w:hanging="258"/>
        <w:rPr>
          <w:rStyle w:val="htmlGeneratedanynoth1Character"/>
          <w:color w:val="000000"/>
          <w:sz w:val="21"/>
          <w:szCs w:val="21"/>
          <w:lang w:val="en-NL"/>
        </w:rPr>
      </w:pPr>
      <w:r w:rsidRPr="00D05E79">
        <w:rPr>
          <w:color w:val="000000"/>
          <w:sz w:val="21"/>
          <w:szCs w:val="21"/>
          <w:lang w:val="en-NL"/>
        </w:rPr>
        <w:t>Indien de Klant een Consument is, gelden de in dit artikel opgenomen aansprakelijkheidsbeperkingen slechts voor zover deze niet in strijd zijn met dwingend consumentenrecht.</w:t>
      </w:r>
      <w:r w:rsidR="00000000" w:rsidRPr="00D05E79">
        <w:rPr>
          <w:rStyle w:val="htmlGeneratedanynoth1Character"/>
          <w:color w:val="000000"/>
          <w:sz w:val="21"/>
          <w:szCs w:val="21"/>
          <w:lang w:val="nl-NL"/>
        </w:rPr>
        <w:t> </w:t>
      </w:r>
    </w:p>
    <w:p w14:paraId="52378D92" w14:textId="77777777" w:rsidR="00D05E79" w:rsidRPr="00D05E79" w:rsidRDefault="00D05E79" w:rsidP="00D05E79">
      <w:pPr>
        <w:pStyle w:val="htmlGeneratedanynoth1"/>
        <w:ind w:right="60"/>
        <w:rPr>
          <w:color w:val="000000"/>
          <w:sz w:val="21"/>
          <w:szCs w:val="21"/>
          <w:lang w:val="en-NL"/>
        </w:rPr>
      </w:pPr>
    </w:p>
    <w:p w14:paraId="0876DEF3" w14:textId="22EB066A" w:rsidR="00CE1540" w:rsidRDefault="00000000">
      <w:pPr>
        <w:pStyle w:val="htmlGeneratedanynoth1"/>
        <w:ind w:left="30" w:right="60"/>
        <w:rPr>
          <w:rStyle w:val="htmlGeneratedanynoth1Character"/>
          <w:b/>
          <w:bCs/>
          <w:color w:val="000000"/>
          <w:sz w:val="21"/>
          <w:szCs w:val="21"/>
          <w:lang w:val="nl-NL"/>
        </w:rPr>
      </w:pPr>
      <w:r w:rsidRPr="00D80524">
        <w:rPr>
          <w:rStyle w:val="htmlGeneratedanynoth1Character"/>
          <w:b/>
          <w:bCs/>
          <w:color w:val="000000"/>
          <w:sz w:val="21"/>
          <w:szCs w:val="21"/>
          <w:lang w:val="nl-NL"/>
        </w:rPr>
        <w:t>Artikel 25 </w:t>
      </w:r>
      <w:r w:rsidR="00D05E79">
        <w:rPr>
          <w:rStyle w:val="htmlGeneratedanynoth1Character"/>
          <w:b/>
          <w:bCs/>
          <w:color w:val="000000"/>
          <w:sz w:val="21"/>
          <w:szCs w:val="21"/>
          <w:lang w:val="nl-NL"/>
        </w:rPr>
        <w:t>–</w:t>
      </w:r>
      <w:r w:rsidRPr="00D80524">
        <w:rPr>
          <w:rStyle w:val="htmlGeneratedanynoth1Character"/>
          <w:b/>
          <w:bCs/>
          <w:color w:val="000000"/>
          <w:sz w:val="21"/>
          <w:szCs w:val="21"/>
          <w:lang w:val="nl-NL"/>
        </w:rPr>
        <w:t xml:space="preserve"> Vervaltermijn</w:t>
      </w:r>
    </w:p>
    <w:p w14:paraId="0A516522" w14:textId="77777777" w:rsidR="00D05E79" w:rsidRPr="00D80524" w:rsidRDefault="00D05E79">
      <w:pPr>
        <w:pStyle w:val="htmlGeneratedanynoth1"/>
        <w:ind w:left="30" w:right="60"/>
        <w:rPr>
          <w:sz w:val="21"/>
          <w:szCs w:val="21"/>
          <w:lang w:val="nl-NL"/>
        </w:rPr>
      </w:pPr>
    </w:p>
    <w:p w14:paraId="467A3E5B" w14:textId="1CA81534" w:rsidR="00D05E79" w:rsidRDefault="00D05E79" w:rsidP="00D05E79">
      <w:pPr>
        <w:pStyle w:val="htmlGeneratedanynoth1"/>
        <w:numPr>
          <w:ilvl w:val="0"/>
          <w:numId w:val="25"/>
        </w:numPr>
        <w:ind w:left="750" w:right="60" w:hanging="258"/>
        <w:rPr>
          <w:color w:val="000000"/>
          <w:sz w:val="21"/>
          <w:szCs w:val="21"/>
          <w:lang w:val="en-NL"/>
        </w:rPr>
      </w:pPr>
      <w:r w:rsidRPr="00D05E79">
        <w:rPr>
          <w:color w:val="000000"/>
          <w:sz w:val="21"/>
          <w:szCs w:val="21"/>
          <w:lang w:val="en-NL"/>
        </w:rPr>
        <w:t xml:space="preserve">Iedere vordering tot schadevergoeding tegen Kirolights vervalt door verloop van </w:t>
      </w:r>
      <w:r>
        <w:rPr>
          <w:color w:val="000000"/>
          <w:sz w:val="21"/>
          <w:szCs w:val="21"/>
          <w:lang w:val="en-NL"/>
        </w:rPr>
        <w:t>6</w:t>
      </w:r>
      <w:r w:rsidRPr="00D05E79">
        <w:rPr>
          <w:color w:val="000000"/>
          <w:sz w:val="21"/>
          <w:szCs w:val="21"/>
          <w:lang w:val="en-NL"/>
        </w:rPr>
        <w:t xml:space="preserve"> maanden na de dag waarop de Klant bekend werd of redelijkerwijs bekend had kunnen zijn met de schade en de daarvoor aansprakelijke persoon.</w:t>
      </w:r>
      <w:r w:rsidRPr="00D05E79">
        <w:rPr>
          <w:color w:val="000000"/>
          <w:sz w:val="21"/>
          <w:szCs w:val="21"/>
          <w:lang w:val="en-NL"/>
        </w:rPr>
        <w:t xml:space="preserve"> </w:t>
      </w:r>
    </w:p>
    <w:p w14:paraId="0FA2D7A5" w14:textId="1E7D4305" w:rsidR="00D05E79" w:rsidRDefault="00D05E79" w:rsidP="00D05E79">
      <w:pPr>
        <w:pStyle w:val="htmlGeneratedanynoth1"/>
        <w:numPr>
          <w:ilvl w:val="0"/>
          <w:numId w:val="25"/>
        </w:numPr>
        <w:ind w:left="750" w:right="60" w:hanging="258"/>
        <w:rPr>
          <w:color w:val="000000"/>
          <w:sz w:val="21"/>
          <w:szCs w:val="21"/>
          <w:lang w:val="en-NL"/>
        </w:rPr>
      </w:pPr>
      <w:r w:rsidRPr="00D05E79">
        <w:rPr>
          <w:color w:val="000000"/>
          <w:sz w:val="21"/>
          <w:szCs w:val="21"/>
          <w:lang w:val="en-NL"/>
        </w:rPr>
        <w:t>Het bepaalde in dit artikel geldt niet voor zover dwingend recht zich daartegen verzet.</w:t>
      </w:r>
    </w:p>
    <w:p w14:paraId="5A301F20" w14:textId="77777777" w:rsidR="00D05E79" w:rsidRPr="00D05E79" w:rsidRDefault="00D05E79" w:rsidP="00D05E79">
      <w:pPr>
        <w:pStyle w:val="htmlGeneratedanynoth1"/>
        <w:ind w:right="60"/>
        <w:rPr>
          <w:color w:val="000000"/>
          <w:sz w:val="21"/>
          <w:szCs w:val="21"/>
          <w:lang w:val="en-NL"/>
        </w:rPr>
      </w:pPr>
    </w:p>
    <w:p w14:paraId="51893DC4"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26 - Ontbinding</w:t>
      </w:r>
    </w:p>
    <w:p w14:paraId="19135CF3" w14:textId="77777777" w:rsidR="00CE1540" w:rsidRPr="00D80524" w:rsidRDefault="00000000">
      <w:pPr>
        <w:pStyle w:val="htmlGeneratedanynoth1"/>
        <w:numPr>
          <w:ilvl w:val="0"/>
          <w:numId w:val="26"/>
        </w:numPr>
        <w:spacing w:before="210"/>
        <w:ind w:left="750" w:right="60" w:hanging="258"/>
        <w:rPr>
          <w:color w:val="000000"/>
          <w:sz w:val="21"/>
          <w:szCs w:val="21"/>
          <w:lang w:val="nl-NL"/>
        </w:rPr>
      </w:pPr>
      <w:r w:rsidRPr="00D80524">
        <w:rPr>
          <w:rStyle w:val="htmlGeneratedanynoth1Character"/>
          <w:color w:val="000000"/>
          <w:sz w:val="21"/>
          <w:szCs w:val="21"/>
          <w:lang w:val="nl-NL"/>
        </w:rPr>
        <w:t>De Klant mag de overeenkomst ongedaan maken wanneer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toerekenbaar tekortschiet in de nakoming van zijn verplichtingen, tenzij deze tekortkoming de ontbinding niet rechtvaardigt vanwege haar bijzondere aard of geringe betekenis. </w:t>
      </w:r>
    </w:p>
    <w:p w14:paraId="16E19A77" w14:textId="77777777" w:rsidR="00CE1540" w:rsidRPr="00D80524" w:rsidRDefault="00000000">
      <w:pPr>
        <w:pStyle w:val="htmlGeneratedanynoth1"/>
        <w:numPr>
          <w:ilvl w:val="0"/>
          <w:numId w:val="26"/>
        </w:numPr>
        <w:ind w:left="750" w:right="60" w:hanging="258"/>
        <w:rPr>
          <w:color w:val="000000"/>
          <w:sz w:val="21"/>
          <w:szCs w:val="21"/>
          <w:lang w:val="nl-NL"/>
        </w:rPr>
      </w:pPr>
      <w:r w:rsidRPr="00D80524">
        <w:rPr>
          <w:rStyle w:val="htmlGeneratedanynoth1Character"/>
          <w:color w:val="000000"/>
          <w:sz w:val="21"/>
          <w:szCs w:val="21"/>
          <w:lang w:val="nl-NL"/>
        </w:rPr>
        <w:t>Is de nakoming van de verplichtingen door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nog mogelijk, dan kan ontbinding pas plaatsvinden nadat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in verzuim is. </w:t>
      </w:r>
    </w:p>
    <w:p w14:paraId="67EF85F1" w14:textId="77777777" w:rsidR="00CE1540" w:rsidRPr="00D80524" w:rsidRDefault="00000000">
      <w:pPr>
        <w:pStyle w:val="htmlGeneratedanynoth1"/>
        <w:numPr>
          <w:ilvl w:val="0"/>
          <w:numId w:val="26"/>
        </w:numPr>
        <w:spacing w:after="210"/>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mag de overeenkomst met de Klant ongedaan maken, wanneer de Klant zijn verplichtingen uit de overeenkomst niet volledig of niet tijdig nakomt, dan wel wanneer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kennis heeft genomen van omstandigheden die hem goede grond geven om aan te nemen dat de Klant zijn verplichtingen niet zal nakomen. </w:t>
      </w:r>
    </w:p>
    <w:p w14:paraId="6AF27006"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27 - Overmacht</w:t>
      </w:r>
    </w:p>
    <w:p w14:paraId="71C09195" w14:textId="77777777" w:rsidR="00CE1540" w:rsidRPr="00D80524" w:rsidRDefault="00000000">
      <w:pPr>
        <w:pStyle w:val="htmlGeneratedanynoth1"/>
        <w:numPr>
          <w:ilvl w:val="0"/>
          <w:numId w:val="27"/>
        </w:numPr>
        <w:spacing w:before="210"/>
        <w:ind w:left="750" w:right="60" w:hanging="258"/>
        <w:rPr>
          <w:color w:val="000000"/>
          <w:sz w:val="21"/>
          <w:szCs w:val="21"/>
          <w:lang w:val="nl-NL"/>
        </w:rPr>
      </w:pPr>
      <w:r w:rsidRPr="00D80524">
        <w:rPr>
          <w:rStyle w:val="htmlGeneratedanynoth1Character"/>
          <w:color w:val="000000"/>
          <w:sz w:val="21"/>
          <w:szCs w:val="21"/>
          <w:lang w:val="nl-NL"/>
        </w:rPr>
        <w:t>In aanvulling op artikel 6:75 BW geldt dat een tekortkoming van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door de Klant niet aan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kan worden toegerekend wanneer er sprake is van overmacht. </w:t>
      </w:r>
    </w:p>
    <w:p w14:paraId="039E07A1" w14:textId="77777777" w:rsidR="00CE1540" w:rsidRPr="00D80524" w:rsidRDefault="00000000">
      <w:pPr>
        <w:pStyle w:val="htmlGeneratedanynoth1"/>
        <w:numPr>
          <w:ilvl w:val="0"/>
          <w:numId w:val="27"/>
        </w:numPr>
        <w:ind w:left="750" w:right="60" w:hanging="258"/>
        <w:rPr>
          <w:color w:val="000000"/>
          <w:sz w:val="21"/>
          <w:szCs w:val="21"/>
          <w:lang w:val="nl-NL"/>
        </w:rPr>
      </w:pPr>
      <w:r w:rsidRPr="00D80524">
        <w:rPr>
          <w:rStyle w:val="htmlGeneratedanynoth1Character"/>
          <w:color w:val="000000"/>
          <w:sz w:val="21"/>
          <w:szCs w:val="21"/>
          <w:lang w:val="nl-NL"/>
        </w:rPr>
        <w:t xml:space="preserve">Onder de </w:t>
      </w:r>
      <w:proofErr w:type="spellStart"/>
      <w:r w:rsidRPr="00D80524">
        <w:rPr>
          <w:rStyle w:val="htmlGeneratedanynoth1Character"/>
          <w:color w:val="000000"/>
          <w:sz w:val="21"/>
          <w:szCs w:val="21"/>
          <w:lang w:val="nl-NL"/>
        </w:rPr>
        <w:t>overmachtsituatie</w:t>
      </w:r>
      <w:proofErr w:type="spellEnd"/>
      <w:r w:rsidRPr="00D80524">
        <w:rPr>
          <w:rStyle w:val="htmlGeneratedanynoth1Character"/>
          <w:color w:val="000000"/>
          <w:sz w:val="21"/>
          <w:szCs w:val="21"/>
          <w:lang w:val="nl-NL"/>
        </w:rPr>
        <w:t xml:space="preserve"> in lid 1 valt onder meer ook:</w:t>
      </w:r>
      <w:r w:rsidRPr="00D80524">
        <w:rPr>
          <w:rStyle w:val="htmlGeneratedanynoth1Character"/>
          <w:color w:val="000000"/>
          <w:sz w:val="21"/>
          <w:szCs w:val="21"/>
          <w:lang w:val="nl-NL"/>
        </w:rPr>
        <w:br/>
        <w:t>- een noodtoestand zoals een burgeroorlog of natuurramp</w:t>
      </w:r>
      <w:r w:rsidRPr="00D80524">
        <w:rPr>
          <w:rStyle w:val="htmlGeneratedanynoth1Character"/>
          <w:color w:val="000000"/>
          <w:sz w:val="21"/>
          <w:szCs w:val="21"/>
          <w:lang w:val="nl-NL"/>
        </w:rPr>
        <w:br/>
        <w:t>- wanprestatie of overmacht van toeleveranciers, bezorgers of anderen</w:t>
      </w:r>
      <w:r w:rsidRPr="00D80524">
        <w:rPr>
          <w:rStyle w:val="htmlGeneratedanynoth1Character"/>
          <w:color w:val="000000"/>
          <w:sz w:val="21"/>
          <w:szCs w:val="21"/>
          <w:lang w:val="nl-NL"/>
        </w:rPr>
        <w:br/>
        <w:t>- stroom-, elektriciteits- internet-, computer- of telecomstoringen</w:t>
      </w:r>
      <w:r w:rsidRPr="00D80524">
        <w:rPr>
          <w:rStyle w:val="htmlGeneratedanynoth1Character"/>
          <w:color w:val="000000"/>
          <w:sz w:val="21"/>
          <w:szCs w:val="21"/>
          <w:lang w:val="nl-NL"/>
        </w:rPr>
        <w:br/>
        <w:t>- computer</w:t>
      </w:r>
      <w:r w:rsidRPr="00D80524">
        <w:rPr>
          <w:rStyle w:val="htmlGeneratedanynoth1Character"/>
          <w:color w:val="000000"/>
          <w:sz w:val="21"/>
          <w:szCs w:val="21"/>
          <w:lang w:val="nl-NL"/>
        </w:rPr>
        <w:softHyphen/>
        <w:t>virussen</w:t>
      </w:r>
      <w:r w:rsidRPr="00D80524">
        <w:rPr>
          <w:rStyle w:val="htmlGeneratedanynoth1Character"/>
          <w:color w:val="000000"/>
          <w:sz w:val="21"/>
          <w:szCs w:val="21"/>
          <w:lang w:val="nl-NL"/>
        </w:rPr>
        <w:br/>
        <w:t>- stakingen</w:t>
      </w:r>
      <w:r w:rsidRPr="00D80524">
        <w:rPr>
          <w:rStyle w:val="htmlGeneratedanynoth1Character"/>
          <w:color w:val="000000"/>
          <w:sz w:val="21"/>
          <w:szCs w:val="21"/>
          <w:lang w:val="nl-NL"/>
        </w:rPr>
        <w:br/>
        <w:t>- overheidsmaatregelen</w:t>
      </w:r>
      <w:r w:rsidRPr="00D80524">
        <w:rPr>
          <w:rStyle w:val="htmlGeneratedanynoth1Character"/>
          <w:color w:val="000000"/>
          <w:sz w:val="21"/>
          <w:szCs w:val="21"/>
          <w:lang w:val="nl-NL"/>
        </w:rPr>
        <w:br/>
        <w:t>- vervoersproblemen</w:t>
      </w:r>
      <w:r w:rsidRPr="00D80524">
        <w:rPr>
          <w:rStyle w:val="htmlGeneratedanynoth1Character"/>
          <w:color w:val="000000"/>
          <w:sz w:val="21"/>
          <w:szCs w:val="21"/>
          <w:lang w:val="nl-NL"/>
        </w:rPr>
        <w:br/>
        <w:t>- slechte weersomstandigheden</w:t>
      </w:r>
      <w:r w:rsidRPr="00D80524">
        <w:rPr>
          <w:rStyle w:val="htmlGeneratedanynoth1Character"/>
          <w:color w:val="000000"/>
          <w:sz w:val="21"/>
          <w:szCs w:val="21"/>
          <w:lang w:val="nl-NL"/>
        </w:rPr>
        <w:br/>
        <w:t>- werkonderbrekingen</w:t>
      </w:r>
    </w:p>
    <w:p w14:paraId="609760C3" w14:textId="77777777" w:rsidR="00CE1540" w:rsidRPr="00D80524" w:rsidRDefault="00000000">
      <w:pPr>
        <w:pStyle w:val="htmlGeneratedanynoth1"/>
        <w:numPr>
          <w:ilvl w:val="0"/>
          <w:numId w:val="27"/>
        </w:numPr>
        <w:ind w:left="750" w:right="60" w:hanging="258"/>
        <w:rPr>
          <w:color w:val="000000"/>
          <w:sz w:val="21"/>
          <w:szCs w:val="21"/>
          <w:lang w:val="nl-NL"/>
        </w:rPr>
      </w:pPr>
      <w:r w:rsidRPr="00D80524">
        <w:rPr>
          <w:rStyle w:val="htmlGeneratedanynoth1Character"/>
          <w:color w:val="000000"/>
          <w:sz w:val="21"/>
          <w:szCs w:val="21"/>
          <w:lang w:val="nl-NL"/>
        </w:rPr>
        <w:t xml:space="preserve">Wanneer zich een </w:t>
      </w:r>
      <w:proofErr w:type="spellStart"/>
      <w:r w:rsidRPr="00D80524">
        <w:rPr>
          <w:rStyle w:val="htmlGeneratedanynoth1Character"/>
          <w:color w:val="000000"/>
          <w:sz w:val="21"/>
          <w:szCs w:val="21"/>
          <w:lang w:val="nl-NL"/>
        </w:rPr>
        <w:t>overmachtsituatie</w:t>
      </w:r>
      <w:proofErr w:type="spellEnd"/>
      <w:r w:rsidRPr="00D80524">
        <w:rPr>
          <w:rStyle w:val="htmlGeneratedanynoth1Character"/>
          <w:color w:val="000000"/>
          <w:sz w:val="21"/>
          <w:szCs w:val="21"/>
          <w:lang w:val="nl-NL"/>
        </w:rPr>
        <w:t xml:space="preserve"> voordoet waardoor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1 of meer verplichtingen naar de Klant niet kan nakomen, dan worden die verplichtingen opgeschort totdat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kan nakomen. </w:t>
      </w:r>
    </w:p>
    <w:p w14:paraId="2A67F84D" w14:textId="77777777" w:rsidR="00CE1540" w:rsidRPr="00D80524" w:rsidRDefault="00000000">
      <w:pPr>
        <w:pStyle w:val="htmlGeneratedanynoth1"/>
        <w:numPr>
          <w:ilvl w:val="0"/>
          <w:numId w:val="27"/>
        </w:numPr>
        <w:ind w:left="750" w:right="60" w:hanging="258"/>
        <w:rPr>
          <w:color w:val="000000"/>
          <w:sz w:val="21"/>
          <w:szCs w:val="21"/>
          <w:lang w:val="nl-NL"/>
        </w:rPr>
      </w:pPr>
      <w:r w:rsidRPr="00D80524">
        <w:rPr>
          <w:rStyle w:val="htmlGeneratedanynoth1Character"/>
          <w:color w:val="000000"/>
          <w:sz w:val="21"/>
          <w:szCs w:val="21"/>
          <w:lang w:val="nl-NL"/>
        </w:rPr>
        <w:t xml:space="preserve">Vanaf het moment dat een </w:t>
      </w:r>
      <w:proofErr w:type="spellStart"/>
      <w:r w:rsidRPr="00D80524">
        <w:rPr>
          <w:rStyle w:val="htmlGeneratedanynoth1Character"/>
          <w:color w:val="000000"/>
          <w:sz w:val="21"/>
          <w:szCs w:val="21"/>
          <w:lang w:val="nl-NL"/>
        </w:rPr>
        <w:t>overmachtsituatie</w:t>
      </w:r>
      <w:proofErr w:type="spellEnd"/>
      <w:r w:rsidRPr="00D80524">
        <w:rPr>
          <w:rStyle w:val="htmlGeneratedanynoth1Character"/>
          <w:color w:val="000000"/>
          <w:sz w:val="21"/>
          <w:szCs w:val="21"/>
          <w:lang w:val="nl-NL"/>
        </w:rPr>
        <w:t xml:space="preserve"> ten minste 30 kalenderdagen heeft geduurd, mogen zowel de Klant als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de overeenkomst schriftelijk in zijn geheel of deels ongedaan maken. </w:t>
      </w:r>
    </w:p>
    <w:p w14:paraId="71AD652E" w14:textId="77777777" w:rsidR="00CE1540" w:rsidRPr="00D80524" w:rsidRDefault="00000000">
      <w:pPr>
        <w:pStyle w:val="htmlGeneratedanynoth1"/>
        <w:numPr>
          <w:ilvl w:val="0"/>
          <w:numId w:val="27"/>
        </w:numPr>
        <w:spacing w:after="210"/>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xml:space="preserve"> hoeft in een </w:t>
      </w:r>
      <w:proofErr w:type="spellStart"/>
      <w:r w:rsidRPr="00D80524">
        <w:rPr>
          <w:rStyle w:val="htmlGeneratedanynoth1Character"/>
          <w:color w:val="000000"/>
          <w:sz w:val="21"/>
          <w:szCs w:val="21"/>
          <w:lang w:val="nl-NL"/>
        </w:rPr>
        <w:t>overmachtsituatie</w:t>
      </w:r>
      <w:proofErr w:type="spellEnd"/>
      <w:r w:rsidRPr="00D80524">
        <w:rPr>
          <w:rStyle w:val="htmlGeneratedanynoth1Character"/>
          <w:color w:val="000000"/>
          <w:sz w:val="21"/>
          <w:szCs w:val="21"/>
          <w:lang w:val="nl-NL"/>
        </w:rPr>
        <w:t xml:space="preserve"> geen vergoeding aan de Klant te betalen, ook niet wanneer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hiervan voordeel heeft. </w:t>
      </w:r>
    </w:p>
    <w:p w14:paraId="240F934B"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28 - Wijziging overeenkomst </w:t>
      </w:r>
    </w:p>
    <w:p w14:paraId="04926836" w14:textId="77777777" w:rsidR="00CE1540" w:rsidRPr="00D80524" w:rsidRDefault="00000000">
      <w:pPr>
        <w:pStyle w:val="htmlGeneratedanynoth1"/>
        <w:numPr>
          <w:ilvl w:val="0"/>
          <w:numId w:val="28"/>
        </w:numPr>
        <w:spacing w:before="210" w:after="210"/>
        <w:ind w:left="750" w:right="60" w:hanging="258"/>
        <w:rPr>
          <w:sz w:val="21"/>
          <w:szCs w:val="21"/>
          <w:lang w:val="nl-NL"/>
        </w:rPr>
      </w:pPr>
      <w:r w:rsidRPr="00D80524">
        <w:rPr>
          <w:rStyle w:val="htmlGeneratedanynoth1Character"/>
          <w:color w:val="000000"/>
          <w:sz w:val="21"/>
          <w:szCs w:val="21"/>
          <w:lang w:val="nl-NL"/>
        </w:rPr>
        <w:t>Wanneer het voor de uitvoering ervan nodig is om een gesloten overeenkomst te wijzigen, kunnen de Klant en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de overeenkomst aanpassen. </w:t>
      </w:r>
    </w:p>
    <w:p w14:paraId="7FB4896C"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lastRenderedPageBreak/>
        <w:t>Artikel 29 - Wijziging algemene voorwaarden</w:t>
      </w:r>
    </w:p>
    <w:p w14:paraId="4C090213" w14:textId="77777777" w:rsidR="00CE1540" w:rsidRPr="00D80524" w:rsidRDefault="00000000">
      <w:pPr>
        <w:pStyle w:val="htmlGeneratedanynoth1"/>
        <w:numPr>
          <w:ilvl w:val="0"/>
          <w:numId w:val="29"/>
        </w:numPr>
        <w:spacing w:before="210"/>
        <w:ind w:left="750" w:right="60" w:hanging="258"/>
        <w:rPr>
          <w:color w:val="000000"/>
          <w:sz w:val="21"/>
          <w:szCs w:val="21"/>
          <w:lang w:val="nl-NL"/>
        </w:rPr>
      </w:pP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mag deze algemene voorwaarden wijzigen. </w:t>
      </w:r>
    </w:p>
    <w:p w14:paraId="10A166E6" w14:textId="77777777" w:rsidR="00CE1540" w:rsidRPr="00D80524" w:rsidRDefault="00000000">
      <w:pPr>
        <w:pStyle w:val="htmlGeneratedanynoth1"/>
        <w:numPr>
          <w:ilvl w:val="0"/>
          <w:numId w:val="29"/>
        </w:numPr>
        <w:ind w:left="750" w:right="60" w:hanging="258"/>
        <w:rPr>
          <w:color w:val="000000"/>
          <w:sz w:val="21"/>
          <w:szCs w:val="21"/>
          <w:lang w:val="nl-NL"/>
        </w:rPr>
      </w:pPr>
      <w:r w:rsidRPr="00D80524">
        <w:rPr>
          <w:rStyle w:val="htmlGeneratedanynoth1Character"/>
          <w:color w:val="000000"/>
          <w:sz w:val="21"/>
          <w:szCs w:val="21"/>
          <w:lang w:val="nl-NL"/>
        </w:rPr>
        <w:t>Wijzigingen van ondergeschikt belang mag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altijd doorvoeren. </w:t>
      </w:r>
    </w:p>
    <w:p w14:paraId="1AF550C9" w14:textId="77777777" w:rsidR="00CE1540" w:rsidRPr="00D80524" w:rsidRDefault="00000000">
      <w:pPr>
        <w:pStyle w:val="htmlGeneratedanynoth1"/>
        <w:numPr>
          <w:ilvl w:val="0"/>
          <w:numId w:val="29"/>
        </w:numPr>
        <w:ind w:left="750" w:right="60" w:hanging="258"/>
        <w:rPr>
          <w:color w:val="000000"/>
          <w:sz w:val="21"/>
          <w:szCs w:val="21"/>
          <w:lang w:val="nl-NL"/>
        </w:rPr>
      </w:pPr>
      <w:r w:rsidRPr="00D80524">
        <w:rPr>
          <w:rStyle w:val="htmlGeneratedanynoth1Character"/>
          <w:color w:val="000000"/>
          <w:sz w:val="21"/>
          <w:szCs w:val="21"/>
          <w:lang w:val="nl-NL"/>
        </w:rPr>
        <w:t>Ingrijpende wijzigingen zal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zoveel mogelijk vooraf met de Klant bespreken.</w:t>
      </w:r>
    </w:p>
    <w:p w14:paraId="5028F095" w14:textId="77777777" w:rsidR="00CE1540" w:rsidRPr="00D80524" w:rsidRDefault="00000000">
      <w:pPr>
        <w:pStyle w:val="htmlGeneratedanynoth1"/>
        <w:numPr>
          <w:ilvl w:val="0"/>
          <w:numId w:val="29"/>
        </w:numPr>
        <w:spacing w:after="210"/>
        <w:ind w:left="750" w:right="60" w:hanging="258"/>
        <w:rPr>
          <w:color w:val="000000"/>
          <w:sz w:val="21"/>
          <w:szCs w:val="21"/>
          <w:lang w:val="nl-NL"/>
        </w:rPr>
      </w:pPr>
      <w:r w:rsidRPr="00D80524">
        <w:rPr>
          <w:rStyle w:val="htmlGeneratedanynoth1Character"/>
          <w:color w:val="000000"/>
          <w:sz w:val="21"/>
          <w:szCs w:val="21"/>
          <w:lang w:val="nl-NL"/>
        </w:rPr>
        <w:t>Een consument mag bij een ingrijpende wijziging van de algemene voorwaarden de onderliggende overeenkomst opzeggen. </w:t>
      </w:r>
    </w:p>
    <w:p w14:paraId="4DA25B7F"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30 - Overgang van rechten</w:t>
      </w:r>
    </w:p>
    <w:p w14:paraId="689CE908" w14:textId="77777777" w:rsidR="00CE1540" w:rsidRPr="00D80524" w:rsidRDefault="00000000">
      <w:pPr>
        <w:pStyle w:val="htmlGeneratedanynoth1"/>
        <w:numPr>
          <w:ilvl w:val="0"/>
          <w:numId w:val="30"/>
        </w:numPr>
        <w:spacing w:before="210" w:after="210"/>
        <w:ind w:left="750" w:right="60" w:hanging="258"/>
        <w:rPr>
          <w:color w:val="000000"/>
          <w:sz w:val="21"/>
          <w:szCs w:val="21"/>
          <w:lang w:val="nl-NL"/>
        </w:rPr>
      </w:pPr>
      <w:r w:rsidRPr="00D80524">
        <w:rPr>
          <w:rStyle w:val="htmlGeneratedanynoth1Character"/>
          <w:color w:val="000000"/>
          <w:sz w:val="21"/>
          <w:szCs w:val="21"/>
          <w:lang w:val="nl-NL"/>
        </w:rPr>
        <w:t>De Klant kan geen rechten uit een overeenkomst met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aan anderen overdragen zonder schriftelijke toestemming van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w:t>
      </w:r>
    </w:p>
    <w:p w14:paraId="66A4C633"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31 - Gevolgen nietigheid of vernietigbaarheid</w:t>
      </w:r>
    </w:p>
    <w:p w14:paraId="5A547AC0" w14:textId="77777777" w:rsidR="00CE1540" w:rsidRPr="00D80524" w:rsidRDefault="00000000">
      <w:pPr>
        <w:pStyle w:val="htmlGeneratedanynoth1"/>
        <w:numPr>
          <w:ilvl w:val="0"/>
          <w:numId w:val="31"/>
        </w:numPr>
        <w:spacing w:before="210"/>
        <w:ind w:left="750" w:right="60" w:hanging="258"/>
        <w:rPr>
          <w:color w:val="000000"/>
          <w:sz w:val="21"/>
          <w:szCs w:val="21"/>
          <w:lang w:val="nl-NL"/>
        </w:rPr>
      </w:pPr>
      <w:r w:rsidRPr="00D80524">
        <w:rPr>
          <w:rStyle w:val="htmlGeneratedanynoth1Character"/>
          <w:color w:val="000000"/>
          <w:sz w:val="21"/>
          <w:szCs w:val="21"/>
          <w:lang w:val="nl-NL"/>
        </w:rPr>
        <w:t>Wanneer 1 of meerdere bepalingen van deze algemene voorwaarden nietig of vernietigbaar blijken, dan heeft dit geen invloed op de overige bepalingen van deze voorwaarden. </w:t>
      </w:r>
    </w:p>
    <w:p w14:paraId="75F60AFD" w14:textId="77777777" w:rsidR="00CE1540" w:rsidRPr="00D80524" w:rsidRDefault="00000000">
      <w:pPr>
        <w:pStyle w:val="htmlGeneratedanynoth1"/>
        <w:numPr>
          <w:ilvl w:val="0"/>
          <w:numId w:val="31"/>
        </w:numPr>
        <w:spacing w:after="210"/>
        <w:ind w:left="750" w:right="60" w:hanging="258"/>
        <w:rPr>
          <w:color w:val="000000"/>
          <w:sz w:val="21"/>
          <w:szCs w:val="21"/>
          <w:lang w:val="nl-NL"/>
        </w:rPr>
      </w:pPr>
      <w:r w:rsidRPr="00D80524">
        <w:rPr>
          <w:rStyle w:val="htmlGeneratedanynoth1Character"/>
          <w:color w:val="000000"/>
          <w:sz w:val="21"/>
          <w:szCs w:val="21"/>
          <w:lang w:val="nl-NL"/>
        </w:rPr>
        <w:t>Een bepaling die nietig of vernietigbaar is, wordt in dat geval vervangen door een bepaling die het dichtst in de buurt komt van wat </w:t>
      </w:r>
      <w:proofErr w:type="spellStart"/>
      <w:r w:rsidRPr="00D80524">
        <w:rPr>
          <w:rStyle w:val="htmlGeneratedanynoth1Character"/>
          <w:color w:val="000000"/>
          <w:sz w:val="21"/>
          <w:szCs w:val="21"/>
          <w:lang w:val="nl-NL"/>
        </w:rPr>
        <w:t>Kirolights</w:t>
      </w:r>
      <w:proofErr w:type="spellEnd"/>
      <w:r w:rsidRPr="00D80524">
        <w:rPr>
          <w:rStyle w:val="htmlGeneratedanynoth1Character"/>
          <w:color w:val="000000"/>
          <w:sz w:val="21"/>
          <w:szCs w:val="21"/>
          <w:lang w:val="nl-NL"/>
        </w:rPr>
        <w:t> bij het opstellen van de voorwaarden op dat punt voor ogen had.</w:t>
      </w:r>
    </w:p>
    <w:p w14:paraId="7B1073AF" w14:textId="77777777" w:rsidR="00CE1540" w:rsidRPr="00D80524" w:rsidRDefault="00000000">
      <w:pPr>
        <w:pStyle w:val="htmlGeneratedanynoth1"/>
        <w:ind w:left="30" w:right="60"/>
        <w:rPr>
          <w:sz w:val="21"/>
          <w:szCs w:val="21"/>
          <w:lang w:val="nl-NL"/>
        </w:rPr>
      </w:pPr>
      <w:r w:rsidRPr="00D80524">
        <w:rPr>
          <w:rStyle w:val="htmlGeneratedanynoth1Character"/>
          <w:b/>
          <w:bCs/>
          <w:color w:val="000000"/>
          <w:sz w:val="21"/>
          <w:szCs w:val="21"/>
          <w:lang w:val="nl-NL"/>
        </w:rPr>
        <w:t>Artikel 32 - Toepasselijk recht en bevoegde rechter</w:t>
      </w:r>
    </w:p>
    <w:p w14:paraId="4132F071" w14:textId="77777777" w:rsidR="00CE1540" w:rsidRPr="00D80524" w:rsidRDefault="00000000">
      <w:pPr>
        <w:pStyle w:val="htmlGeneratedanynoth1"/>
        <w:numPr>
          <w:ilvl w:val="0"/>
          <w:numId w:val="32"/>
        </w:numPr>
        <w:spacing w:before="210"/>
        <w:ind w:left="750" w:right="60" w:hanging="258"/>
        <w:rPr>
          <w:color w:val="000000"/>
          <w:sz w:val="21"/>
          <w:szCs w:val="21"/>
          <w:lang w:val="nl-NL"/>
        </w:rPr>
      </w:pPr>
      <w:r w:rsidRPr="00D80524">
        <w:rPr>
          <w:rStyle w:val="htmlGeneratedanynoth1Character"/>
          <w:color w:val="000000"/>
          <w:sz w:val="21"/>
          <w:szCs w:val="21"/>
          <w:lang w:val="nl-NL"/>
        </w:rPr>
        <w:t>Op deze algemene voorwaarden is Nederlands recht van toepassing. </w:t>
      </w:r>
    </w:p>
    <w:p w14:paraId="5A3F003B" w14:textId="374E65D8" w:rsidR="00CE1540" w:rsidRPr="00D80524" w:rsidRDefault="00C943F3">
      <w:pPr>
        <w:pStyle w:val="htmlGeneratedanynoth1"/>
        <w:numPr>
          <w:ilvl w:val="0"/>
          <w:numId w:val="32"/>
        </w:numPr>
        <w:spacing w:after="210"/>
        <w:ind w:left="750" w:right="60" w:hanging="258"/>
        <w:rPr>
          <w:color w:val="000000"/>
          <w:sz w:val="21"/>
          <w:szCs w:val="21"/>
          <w:lang w:val="nl-NL"/>
        </w:rPr>
      </w:pPr>
      <w:r w:rsidRPr="00C943F3">
        <w:rPr>
          <w:color w:val="000000"/>
          <w:sz w:val="21"/>
          <w:szCs w:val="21"/>
          <w:lang w:val="nl-NL"/>
        </w:rPr>
        <w:t xml:space="preserve">Tenzij dwingend recht anders bepaalt, is de rechter in het arrondissement van de vestigingsplaats van </w:t>
      </w:r>
      <w:proofErr w:type="spellStart"/>
      <w:r w:rsidRPr="00C943F3">
        <w:rPr>
          <w:color w:val="000000"/>
          <w:sz w:val="21"/>
          <w:szCs w:val="21"/>
          <w:lang w:val="nl-NL"/>
        </w:rPr>
        <w:t>Kirolights</w:t>
      </w:r>
      <w:proofErr w:type="spellEnd"/>
      <w:r w:rsidRPr="00C943F3">
        <w:rPr>
          <w:color w:val="000000"/>
          <w:sz w:val="21"/>
          <w:szCs w:val="21"/>
          <w:lang w:val="nl-NL"/>
        </w:rPr>
        <w:t xml:space="preserve"> bevoegd kennis te nemen van geschillen tussen </w:t>
      </w:r>
      <w:proofErr w:type="spellStart"/>
      <w:r w:rsidRPr="00C943F3">
        <w:rPr>
          <w:color w:val="000000"/>
          <w:sz w:val="21"/>
          <w:szCs w:val="21"/>
          <w:lang w:val="nl-NL"/>
        </w:rPr>
        <w:t>Kirolights</w:t>
      </w:r>
      <w:proofErr w:type="spellEnd"/>
      <w:r w:rsidRPr="00C943F3">
        <w:rPr>
          <w:color w:val="000000"/>
          <w:sz w:val="21"/>
          <w:szCs w:val="21"/>
          <w:lang w:val="nl-NL"/>
        </w:rPr>
        <w:t xml:space="preserve"> en de Klant.</w:t>
      </w:r>
    </w:p>
    <w:p w14:paraId="3DF8C7D4" w14:textId="43D221FB" w:rsidR="00CE1540" w:rsidRPr="00D80524" w:rsidRDefault="00000000">
      <w:pPr>
        <w:pStyle w:val="htmlGeneratedanynoth1"/>
        <w:ind w:left="30" w:right="60"/>
        <w:rPr>
          <w:sz w:val="21"/>
          <w:szCs w:val="21"/>
          <w:lang w:val="nl-NL"/>
        </w:rPr>
      </w:pPr>
      <w:r w:rsidRPr="00D80524">
        <w:rPr>
          <w:sz w:val="21"/>
          <w:szCs w:val="21"/>
          <w:lang w:val="nl-NL"/>
        </w:rPr>
        <w:br/>
      </w:r>
      <w:r w:rsidR="00C943F3">
        <w:rPr>
          <w:rStyle w:val="htmlGeneratedanynoth1Character"/>
          <w:color w:val="000000"/>
          <w:sz w:val="21"/>
          <w:szCs w:val="21"/>
          <w:lang w:val="nl-NL"/>
        </w:rPr>
        <w:t xml:space="preserve">V1 </w:t>
      </w:r>
      <w:r w:rsidRPr="00D80524">
        <w:rPr>
          <w:rStyle w:val="htmlGeneratedanynoth1Character"/>
          <w:color w:val="000000"/>
          <w:sz w:val="21"/>
          <w:szCs w:val="21"/>
          <w:lang w:val="nl-NL"/>
        </w:rPr>
        <w:t>Opgesteld op </w:t>
      </w:r>
      <w:r w:rsidR="00C943F3">
        <w:rPr>
          <w:rStyle w:val="htmlGeneratedanynoth1Character"/>
          <w:color w:val="000000"/>
          <w:sz w:val="21"/>
          <w:szCs w:val="21"/>
          <w:lang w:val="nl-NL"/>
        </w:rPr>
        <w:t>10-02-2026</w:t>
      </w:r>
      <w:r w:rsidRPr="00D80524">
        <w:rPr>
          <w:rStyle w:val="htmlGeneratedanynoth1Character"/>
          <w:color w:val="000000"/>
          <w:sz w:val="21"/>
          <w:szCs w:val="21"/>
          <w:lang w:val="nl-NL"/>
        </w:rPr>
        <w:t>.</w:t>
      </w:r>
    </w:p>
    <w:sectPr w:rsidR="00CE1540" w:rsidRPr="00D80524">
      <w:pgSz w:w="11906" w:h="16838"/>
      <w:pgMar w:top="782" w:right="782" w:bottom="845" w:left="7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2F6E" w14:textId="77777777" w:rsidR="00A01E8A" w:rsidRDefault="00A01E8A" w:rsidP="00D80524">
      <w:r>
        <w:separator/>
      </w:r>
    </w:p>
  </w:endnote>
  <w:endnote w:type="continuationSeparator" w:id="0">
    <w:p w14:paraId="1818E118" w14:textId="77777777" w:rsidR="00A01E8A" w:rsidRDefault="00A01E8A" w:rsidP="00D8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0791" w14:textId="77777777" w:rsidR="00A01E8A" w:rsidRDefault="00A01E8A" w:rsidP="00D80524">
      <w:r>
        <w:separator/>
      </w:r>
    </w:p>
  </w:footnote>
  <w:footnote w:type="continuationSeparator" w:id="0">
    <w:p w14:paraId="5276CD0C" w14:textId="77777777" w:rsidR="00A01E8A" w:rsidRDefault="00A01E8A" w:rsidP="00D80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bullet"/>
      <w:lvlText w:val=""/>
      <w:lvlJc w:val="left"/>
      <w:pPr>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12B442A"/>
    <w:multiLevelType w:val="multilevel"/>
    <w:tmpl w:val="9572C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A932EE"/>
    <w:multiLevelType w:val="multilevel"/>
    <w:tmpl w:val="19E23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600648">
    <w:abstractNumId w:val="0"/>
  </w:num>
  <w:num w:numId="2" w16cid:durableId="1986859900">
    <w:abstractNumId w:val="1"/>
  </w:num>
  <w:num w:numId="3" w16cid:durableId="401148157">
    <w:abstractNumId w:val="2"/>
  </w:num>
  <w:num w:numId="4" w16cid:durableId="1851069565">
    <w:abstractNumId w:val="3"/>
  </w:num>
  <w:num w:numId="5" w16cid:durableId="824856070">
    <w:abstractNumId w:val="4"/>
  </w:num>
  <w:num w:numId="6" w16cid:durableId="298002375">
    <w:abstractNumId w:val="5"/>
  </w:num>
  <w:num w:numId="7" w16cid:durableId="1824850215">
    <w:abstractNumId w:val="6"/>
  </w:num>
  <w:num w:numId="8" w16cid:durableId="1363633784">
    <w:abstractNumId w:val="7"/>
  </w:num>
  <w:num w:numId="9" w16cid:durableId="1876381861">
    <w:abstractNumId w:val="8"/>
  </w:num>
  <w:num w:numId="10" w16cid:durableId="1513454470">
    <w:abstractNumId w:val="9"/>
  </w:num>
  <w:num w:numId="11" w16cid:durableId="1323007783">
    <w:abstractNumId w:val="10"/>
  </w:num>
  <w:num w:numId="12" w16cid:durableId="677392054">
    <w:abstractNumId w:val="11"/>
  </w:num>
  <w:num w:numId="13" w16cid:durableId="1276132053">
    <w:abstractNumId w:val="12"/>
  </w:num>
  <w:num w:numId="14" w16cid:durableId="1746107691">
    <w:abstractNumId w:val="13"/>
  </w:num>
  <w:num w:numId="15" w16cid:durableId="650597513">
    <w:abstractNumId w:val="14"/>
  </w:num>
  <w:num w:numId="16" w16cid:durableId="1271736871">
    <w:abstractNumId w:val="15"/>
  </w:num>
  <w:num w:numId="17" w16cid:durableId="262033574">
    <w:abstractNumId w:val="16"/>
  </w:num>
  <w:num w:numId="18" w16cid:durableId="2094357917">
    <w:abstractNumId w:val="17"/>
  </w:num>
  <w:num w:numId="19" w16cid:durableId="830868448">
    <w:abstractNumId w:val="18"/>
  </w:num>
  <w:num w:numId="20" w16cid:durableId="37054871">
    <w:abstractNumId w:val="19"/>
  </w:num>
  <w:num w:numId="21" w16cid:durableId="1924297313">
    <w:abstractNumId w:val="20"/>
  </w:num>
  <w:num w:numId="22" w16cid:durableId="446583207">
    <w:abstractNumId w:val="21"/>
  </w:num>
  <w:num w:numId="23" w16cid:durableId="1408377641">
    <w:abstractNumId w:val="22"/>
  </w:num>
  <w:num w:numId="24" w16cid:durableId="1322999207">
    <w:abstractNumId w:val="23"/>
  </w:num>
  <w:num w:numId="25" w16cid:durableId="571085108">
    <w:abstractNumId w:val="24"/>
  </w:num>
  <w:num w:numId="26" w16cid:durableId="1540362979">
    <w:abstractNumId w:val="25"/>
  </w:num>
  <w:num w:numId="27" w16cid:durableId="1922517418">
    <w:abstractNumId w:val="26"/>
  </w:num>
  <w:num w:numId="28" w16cid:durableId="879318926">
    <w:abstractNumId w:val="27"/>
  </w:num>
  <w:num w:numId="29" w16cid:durableId="203831498">
    <w:abstractNumId w:val="28"/>
  </w:num>
  <w:num w:numId="30" w16cid:durableId="592277731">
    <w:abstractNumId w:val="29"/>
  </w:num>
  <w:num w:numId="31" w16cid:durableId="349258285">
    <w:abstractNumId w:val="30"/>
  </w:num>
  <w:num w:numId="32" w16cid:durableId="2078817484">
    <w:abstractNumId w:val="31"/>
  </w:num>
  <w:num w:numId="33" w16cid:durableId="212355671">
    <w:abstractNumId w:val="33"/>
  </w:num>
  <w:num w:numId="34" w16cid:durableId="7844951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40"/>
    <w:rsid w:val="00215AB8"/>
    <w:rsid w:val="006E37E4"/>
    <w:rsid w:val="007E1B78"/>
    <w:rsid w:val="00A01E8A"/>
    <w:rsid w:val="00BB4184"/>
    <w:rsid w:val="00C943F3"/>
    <w:rsid w:val="00CE1540"/>
    <w:rsid w:val="00D05E79"/>
    <w:rsid w:val="00D80524"/>
    <w:rsid w:val="00ED2AC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6E8D6CE9"/>
  <w15:docId w15:val="{827B70AC-71FD-FB40-AAC1-9FAC6D65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jc w:val="center"/>
      <w:outlineLvl w:val="0"/>
    </w:pPr>
    <w:rPr>
      <w:b/>
      <w:bCs/>
      <w:color w:val="2F5496"/>
      <w:kern w:val="36"/>
      <w:sz w:val="36"/>
      <w:szCs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27"/>
      <w:szCs w:val="27"/>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htmlGenerated">
    <w:name w:val="htmlGenerated"/>
    <w:basedOn w:val="Normal"/>
    <w:rPr>
      <w:sz w:val="21"/>
      <w:szCs w:val="21"/>
    </w:rPr>
  </w:style>
  <w:style w:type="paragraph" w:customStyle="1" w:styleId="htmlGeneratedanynoth1">
    <w:name w:val="htmlGenerated_any_not(h1)"/>
    <w:basedOn w:val="Normal"/>
    <w:pPr>
      <w:spacing w:line="240" w:lineRule="atLeast"/>
    </w:pPr>
  </w:style>
  <w:style w:type="character" w:customStyle="1" w:styleId="htmlGeneratedanynoth1Character">
    <w:name w:val="htmlGenerated_any_not(h1) Character"/>
    <w:basedOn w:val="DefaultParagraphFont"/>
  </w:style>
  <w:style w:type="paragraph" w:styleId="Header">
    <w:name w:val="header"/>
    <w:basedOn w:val="Normal"/>
    <w:link w:val="HeaderChar"/>
    <w:uiPriority w:val="99"/>
    <w:unhideWhenUsed/>
    <w:rsid w:val="00D80524"/>
    <w:pPr>
      <w:tabs>
        <w:tab w:val="center" w:pos="4513"/>
        <w:tab w:val="right" w:pos="9026"/>
      </w:tabs>
    </w:pPr>
  </w:style>
  <w:style w:type="character" w:customStyle="1" w:styleId="HeaderChar">
    <w:name w:val="Header Char"/>
    <w:basedOn w:val="DefaultParagraphFont"/>
    <w:link w:val="Header"/>
    <w:uiPriority w:val="99"/>
    <w:rsid w:val="00D80524"/>
    <w:rPr>
      <w:sz w:val="24"/>
      <w:szCs w:val="24"/>
    </w:rPr>
  </w:style>
  <w:style w:type="paragraph" w:styleId="Footer">
    <w:name w:val="footer"/>
    <w:basedOn w:val="Normal"/>
    <w:link w:val="FooterChar"/>
    <w:uiPriority w:val="99"/>
    <w:unhideWhenUsed/>
    <w:rsid w:val="00D80524"/>
    <w:pPr>
      <w:tabs>
        <w:tab w:val="center" w:pos="4513"/>
        <w:tab w:val="right" w:pos="9026"/>
      </w:tabs>
    </w:pPr>
  </w:style>
  <w:style w:type="character" w:customStyle="1" w:styleId="FooterChar">
    <w:name w:val="Footer Char"/>
    <w:basedOn w:val="DefaultParagraphFont"/>
    <w:link w:val="Footer"/>
    <w:uiPriority w:val="99"/>
    <w:rsid w:val="00D80524"/>
    <w:rPr>
      <w:sz w:val="24"/>
      <w:szCs w:val="24"/>
    </w:rPr>
  </w:style>
  <w:style w:type="paragraph" w:styleId="NormalWeb">
    <w:name w:val="Normal (Web)"/>
    <w:basedOn w:val="Normal"/>
    <w:uiPriority w:val="99"/>
    <w:semiHidden/>
    <w:unhideWhenUsed/>
    <w:rsid w:val="00ED2AC2"/>
  </w:style>
  <w:style w:type="paragraph" w:styleId="ListParagraph">
    <w:name w:val="List Paragraph"/>
    <w:basedOn w:val="Normal"/>
    <w:uiPriority w:val="34"/>
    <w:qFormat/>
    <w:rsid w:val="00D05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46404-93AA-EB49-ACB3-AFC44815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Kirolos</cp:lastModifiedBy>
  <cp:revision>2</cp:revision>
  <dcterms:created xsi:type="dcterms:W3CDTF">2026-02-20T10:04:00Z</dcterms:created>
  <dcterms:modified xsi:type="dcterms:W3CDTF">2026-02-20T10:04:00Z</dcterms:modified>
</cp:coreProperties>
</file>